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 w:rsidP="00491CF6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5.2pt;width:306pt;height:272pt;z-index:-251658240">
            <v:imagedata r:id="rId7" o:title="" gain="19661f" blacklevel="19005f" grayscale="t"/>
          </v:shape>
        </w:pict>
      </w:r>
    </w:p>
    <w:p w:rsidR="00401C08" w:rsidRDefault="00401C08" w:rsidP="00491CF6">
      <w:pPr>
        <w:jc w:val="center"/>
        <w:rPr>
          <w:b/>
          <w:sz w:val="48"/>
          <w:szCs w:val="48"/>
        </w:rPr>
      </w:pPr>
    </w:p>
    <w:p w:rsidR="00401C08" w:rsidRDefault="00401C08" w:rsidP="00491CF6">
      <w:pPr>
        <w:jc w:val="center"/>
        <w:rPr>
          <w:b/>
          <w:sz w:val="48"/>
          <w:szCs w:val="48"/>
        </w:rPr>
      </w:pPr>
    </w:p>
    <w:p w:rsidR="00401C08" w:rsidRDefault="00401C08" w:rsidP="00491CF6">
      <w:pPr>
        <w:jc w:val="center"/>
        <w:rPr>
          <w:b/>
          <w:sz w:val="48"/>
          <w:szCs w:val="48"/>
        </w:rPr>
      </w:pPr>
    </w:p>
    <w:p w:rsidR="00401C08" w:rsidRDefault="00401C08" w:rsidP="00491CF6">
      <w:pPr>
        <w:jc w:val="center"/>
        <w:rPr>
          <w:b/>
          <w:sz w:val="48"/>
          <w:szCs w:val="48"/>
        </w:rPr>
      </w:pPr>
    </w:p>
    <w:p w:rsidR="00401C08" w:rsidRDefault="00401C08" w:rsidP="00491CF6">
      <w:pPr>
        <w:jc w:val="center"/>
        <w:rPr>
          <w:b/>
          <w:sz w:val="48"/>
          <w:szCs w:val="48"/>
        </w:rPr>
      </w:pPr>
    </w:p>
    <w:p w:rsidR="00401C08" w:rsidRDefault="00401C08" w:rsidP="00491CF6">
      <w:pPr>
        <w:jc w:val="center"/>
        <w:rPr>
          <w:b/>
          <w:sz w:val="48"/>
          <w:szCs w:val="48"/>
        </w:rPr>
      </w:pPr>
    </w:p>
    <w:p w:rsidR="00401C08" w:rsidRPr="00491CF6" w:rsidRDefault="00401C08" w:rsidP="00491CF6">
      <w:pPr>
        <w:jc w:val="center"/>
        <w:rPr>
          <w:b/>
          <w:sz w:val="48"/>
          <w:szCs w:val="48"/>
        </w:rPr>
      </w:pPr>
      <w:r w:rsidRPr="00491CF6">
        <w:rPr>
          <w:b/>
          <w:sz w:val="48"/>
          <w:szCs w:val="48"/>
        </w:rPr>
        <w:t>Team Inventory</w:t>
      </w:r>
      <w:r>
        <w:rPr>
          <w:b/>
          <w:sz w:val="48"/>
          <w:szCs w:val="48"/>
        </w:rPr>
        <w:t>:</w:t>
      </w:r>
    </w:p>
    <w:p w:rsidR="00401C08" w:rsidRDefault="00401C08" w:rsidP="0032385C">
      <w:pPr>
        <w:jc w:val="center"/>
        <w:rPr>
          <w:rFonts w:ascii="Impact" w:hAnsi="Impact"/>
          <w:sz w:val="44"/>
          <w:szCs w:val="44"/>
        </w:rPr>
      </w:pPr>
      <w:r w:rsidRPr="0032385C">
        <w:rPr>
          <w:rFonts w:ascii="Impact" w:hAnsi="Impact"/>
          <w:sz w:val="44"/>
          <w:szCs w:val="44"/>
        </w:rPr>
        <w:t>Egg Men Industries</w:t>
      </w:r>
    </w:p>
    <w:p w:rsidR="00401C08" w:rsidRDefault="00401C08" w:rsidP="0032385C">
      <w:pPr>
        <w:jc w:val="center"/>
        <w:rPr>
          <w:rFonts w:ascii="Impact" w:hAnsi="Impact"/>
          <w:sz w:val="44"/>
          <w:szCs w:val="44"/>
        </w:rPr>
      </w:pPr>
    </w:p>
    <w:p w:rsidR="00401C08" w:rsidRPr="00491CF6" w:rsidRDefault="00401C08" w:rsidP="00491CF6">
      <w:pPr>
        <w:jc w:val="center"/>
        <w:rPr>
          <w:sz w:val="28"/>
          <w:szCs w:val="28"/>
        </w:rPr>
      </w:pPr>
      <w:r w:rsidRPr="00491CF6">
        <w:rPr>
          <w:sz w:val="28"/>
          <w:szCs w:val="28"/>
        </w:rPr>
        <w:t xml:space="preserve">Cyle Lainson </w:t>
      </w:r>
      <w:r w:rsidRPr="00491CF6">
        <w:rPr>
          <w:b/>
          <w:szCs w:val="16"/>
        </w:rPr>
        <w:t>·</w:t>
      </w:r>
      <w:r w:rsidRPr="00491CF6">
        <w:rPr>
          <w:szCs w:val="1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491CF6">
            <w:rPr>
              <w:sz w:val="28"/>
              <w:szCs w:val="28"/>
            </w:rPr>
            <w:t>Chad</w:t>
          </w:r>
        </w:smartTag>
      </w:smartTag>
      <w:r w:rsidRPr="00491CF6">
        <w:rPr>
          <w:sz w:val="28"/>
          <w:szCs w:val="28"/>
        </w:rPr>
        <w:t xml:space="preserve"> Ellsworth </w:t>
      </w:r>
      <w:r w:rsidRPr="00491CF6">
        <w:rPr>
          <w:b/>
          <w:szCs w:val="16"/>
        </w:rPr>
        <w:t>·</w:t>
      </w:r>
      <w:r w:rsidRPr="00491CF6">
        <w:rPr>
          <w:szCs w:val="16"/>
        </w:rPr>
        <w:t xml:space="preserve"> </w:t>
      </w:r>
      <w:r w:rsidRPr="00491CF6">
        <w:rPr>
          <w:sz w:val="28"/>
          <w:szCs w:val="28"/>
        </w:rPr>
        <w:t>Ryan Simmons</w:t>
      </w:r>
    </w:p>
    <w:p w:rsidR="00401C08" w:rsidRPr="0032385C" w:rsidRDefault="00401C08" w:rsidP="0032385C">
      <w:pPr>
        <w:jc w:val="center"/>
        <w:rPr>
          <w:rFonts w:ascii="Impact" w:hAnsi="Impact"/>
          <w:sz w:val="44"/>
          <w:szCs w:val="44"/>
        </w:rPr>
      </w:pPr>
    </w:p>
    <w:p w:rsidR="00401C08" w:rsidRDefault="00401C08" w:rsidP="000F6796">
      <w:pPr>
        <w:jc w:val="center"/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 w:rsidP="00EC6E14">
      <w:pPr>
        <w:tabs>
          <w:tab w:val="left" w:pos="7920"/>
          <w:tab w:val="left" w:pos="8280"/>
        </w:tabs>
        <w:spacing w:after="240"/>
        <w:rPr>
          <w:b/>
          <w:sz w:val="28"/>
          <w:szCs w:val="28"/>
        </w:rPr>
      </w:pPr>
    </w:p>
    <w:p w:rsidR="00401C08" w:rsidRPr="00491CF6" w:rsidRDefault="00401C08" w:rsidP="003F206D">
      <w:pPr>
        <w:tabs>
          <w:tab w:val="left" w:pos="7920"/>
          <w:tab w:val="left" w:pos="8280"/>
        </w:tabs>
        <w:spacing w:after="240"/>
        <w:rPr>
          <w:sz w:val="28"/>
          <w:szCs w:val="28"/>
        </w:rPr>
      </w:pPr>
      <w:r w:rsidRPr="00491CF6">
        <w:rPr>
          <w:b/>
          <w:bCs/>
          <w:sz w:val="28"/>
          <w:szCs w:val="28"/>
        </w:rPr>
        <w:t>Table of Contents</w:t>
      </w:r>
      <w:r w:rsidRPr="00491CF6">
        <w:rPr>
          <w:sz w:val="28"/>
          <w:szCs w:val="28"/>
        </w:rPr>
        <w:br/>
      </w:r>
      <w:r w:rsidRPr="00491CF6">
        <w:br/>
      </w:r>
      <w:r>
        <w:rPr>
          <w:bCs/>
          <w:color w:val="000000"/>
        </w:rPr>
        <w:t>Member Profiles</w:t>
      </w:r>
      <w:r w:rsidRPr="00491CF6">
        <w:t>……………………………………………………………..……</w:t>
      </w:r>
      <w:r>
        <w:tab/>
        <w:t xml:space="preserve">1 - </w:t>
      </w:r>
      <w:r>
        <w:tab/>
        <w:t>6</w:t>
      </w:r>
      <w:r>
        <w:tab/>
      </w:r>
    </w:p>
    <w:p w:rsidR="00401C08" w:rsidRPr="00491CF6" w:rsidRDefault="00401C08" w:rsidP="003F206D">
      <w:pPr>
        <w:tabs>
          <w:tab w:val="left" w:pos="440"/>
          <w:tab w:val="left" w:pos="7370"/>
          <w:tab w:val="left" w:pos="7920"/>
          <w:tab w:val="left" w:pos="8280"/>
        </w:tabs>
        <w:spacing w:after="240"/>
      </w:pPr>
      <w:r>
        <w:tab/>
        <w:t>Cyle Lainson…………………………………………………………………</w:t>
      </w:r>
      <w:r>
        <w:tab/>
        <w:t xml:space="preserve">1 - </w:t>
      </w:r>
      <w:r>
        <w:tab/>
        <w:t>2</w:t>
      </w:r>
    </w:p>
    <w:p w:rsidR="00401C08" w:rsidRPr="00491CF6" w:rsidRDefault="00401C08" w:rsidP="003F206D">
      <w:pPr>
        <w:tabs>
          <w:tab w:val="left" w:pos="440"/>
          <w:tab w:val="left" w:pos="7370"/>
          <w:tab w:val="left" w:pos="7920"/>
          <w:tab w:val="left" w:pos="8280"/>
        </w:tabs>
        <w:spacing w:after="240"/>
      </w:pPr>
      <w:r>
        <w:tab/>
      </w:r>
      <w:smartTag w:uri="urn:schemas-microsoft-com:office:smarttags" w:element="place">
        <w:smartTag w:uri="urn:schemas-microsoft-com:office:smarttags" w:element="country-region">
          <w:r>
            <w:t>Chad</w:t>
          </w:r>
        </w:smartTag>
      </w:smartTag>
      <w:r>
        <w:t xml:space="preserve"> Ellsworth………………………………………………………………</w:t>
      </w:r>
      <w:r>
        <w:tab/>
        <w:t xml:space="preserve">3 - </w:t>
      </w:r>
      <w:r>
        <w:tab/>
        <w:t>4</w:t>
      </w:r>
    </w:p>
    <w:p w:rsidR="00401C08" w:rsidRDefault="00401C08" w:rsidP="003F206D">
      <w:pPr>
        <w:tabs>
          <w:tab w:val="left" w:pos="440"/>
          <w:tab w:val="left" w:pos="7370"/>
          <w:tab w:val="left" w:pos="7920"/>
          <w:tab w:val="left" w:pos="8280"/>
        </w:tabs>
        <w:spacing w:after="240"/>
      </w:pPr>
      <w:r>
        <w:tab/>
        <w:t>Ryan Simmons</w:t>
      </w:r>
      <w:r w:rsidRPr="00491CF6">
        <w:t>………………………………………………………</w:t>
      </w:r>
      <w:r>
        <w:t>…</w:t>
      </w:r>
      <w:r w:rsidRPr="00491CF6">
        <w:t>……</w:t>
      </w:r>
      <w:r>
        <w:tab/>
        <w:t xml:space="preserve">5 - </w:t>
      </w:r>
      <w:r>
        <w:tab/>
        <w:t>6</w:t>
      </w:r>
    </w:p>
    <w:p w:rsidR="00401C08" w:rsidRPr="00491CF6" w:rsidRDefault="00401C08" w:rsidP="003F206D">
      <w:pPr>
        <w:tabs>
          <w:tab w:val="left" w:pos="7920"/>
          <w:tab w:val="left" w:pos="8280"/>
        </w:tabs>
        <w:spacing w:after="240"/>
        <w:rPr>
          <w:sz w:val="28"/>
          <w:szCs w:val="28"/>
        </w:rPr>
      </w:pPr>
      <w:r>
        <w:rPr>
          <w:bCs/>
          <w:color w:val="000000"/>
        </w:rPr>
        <w:t>Res</w:t>
      </w:r>
      <w:r w:rsidRPr="007D44B4">
        <w:rPr>
          <w:bCs/>
          <w:color w:val="000000"/>
        </w:rPr>
        <w:t>um</w:t>
      </w:r>
      <w:r w:rsidRPr="007D44B4">
        <w:t>é</w:t>
      </w:r>
      <w:r w:rsidRPr="007D44B4">
        <w:rPr>
          <w:bCs/>
          <w:color w:val="000000"/>
        </w:rPr>
        <w:t>s</w:t>
      </w:r>
      <w:r w:rsidRPr="00491CF6">
        <w:t>………………………………………………………………………..…</w:t>
      </w:r>
      <w:r>
        <w:tab/>
        <w:t xml:space="preserve">6 - </w:t>
      </w:r>
      <w:r>
        <w:tab/>
        <w:t>9</w:t>
      </w:r>
      <w:r>
        <w:tab/>
      </w:r>
    </w:p>
    <w:p w:rsidR="00401C08" w:rsidRPr="00491CF6" w:rsidRDefault="00401C08" w:rsidP="003F206D">
      <w:pPr>
        <w:tabs>
          <w:tab w:val="left" w:pos="440"/>
          <w:tab w:val="left" w:pos="7370"/>
          <w:tab w:val="left" w:pos="7920"/>
          <w:tab w:val="left" w:pos="8280"/>
        </w:tabs>
        <w:spacing w:after="240"/>
      </w:pPr>
      <w:r>
        <w:tab/>
        <w:t>Cyle Lainson…………………………………………………………………</w:t>
      </w:r>
      <w:r>
        <w:tab/>
      </w:r>
      <w:r>
        <w:tab/>
        <w:t>6</w:t>
      </w:r>
    </w:p>
    <w:p w:rsidR="00401C08" w:rsidRPr="00491CF6" w:rsidRDefault="00401C08" w:rsidP="003F206D">
      <w:pPr>
        <w:tabs>
          <w:tab w:val="left" w:pos="440"/>
          <w:tab w:val="left" w:pos="7370"/>
          <w:tab w:val="left" w:pos="7920"/>
          <w:tab w:val="left" w:pos="8280"/>
        </w:tabs>
        <w:spacing w:after="240"/>
      </w:pPr>
      <w:r>
        <w:tab/>
      </w:r>
      <w:smartTag w:uri="urn:schemas-microsoft-com:office:smarttags" w:element="place">
        <w:smartTag w:uri="urn:schemas-microsoft-com:office:smarttags" w:element="country-region">
          <w:r>
            <w:t>Chad</w:t>
          </w:r>
        </w:smartTag>
      </w:smartTag>
      <w:r>
        <w:t xml:space="preserve"> Ellsworth………………………………………………………………</w:t>
      </w:r>
      <w:r>
        <w:tab/>
      </w:r>
      <w:r>
        <w:tab/>
        <w:t>7</w:t>
      </w:r>
    </w:p>
    <w:p w:rsidR="00401C08" w:rsidRPr="007D44B4" w:rsidRDefault="00401C08" w:rsidP="003F206D">
      <w:pPr>
        <w:tabs>
          <w:tab w:val="left" w:pos="440"/>
          <w:tab w:val="left" w:pos="7370"/>
          <w:tab w:val="left" w:pos="7920"/>
          <w:tab w:val="left" w:pos="8100"/>
        </w:tabs>
        <w:spacing w:after="240"/>
      </w:pPr>
      <w:r>
        <w:tab/>
        <w:t>Ryan Simmons</w:t>
      </w:r>
      <w:r w:rsidRPr="00491CF6">
        <w:t>………………………………………………………</w:t>
      </w:r>
      <w:r>
        <w:t>…</w:t>
      </w:r>
      <w:r w:rsidRPr="00491CF6">
        <w:t>……</w:t>
      </w:r>
      <w:r>
        <w:tab/>
        <w:t>8 - 9</w:t>
      </w:r>
    </w:p>
    <w:p w:rsidR="00401C08" w:rsidRPr="007D44B4" w:rsidRDefault="00401C08" w:rsidP="007D44B4">
      <w:pPr>
        <w:tabs>
          <w:tab w:val="left" w:pos="440"/>
          <w:tab w:val="left" w:pos="770"/>
          <w:tab w:val="left" w:pos="7370"/>
          <w:tab w:val="left" w:pos="7920"/>
        </w:tabs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b/>
          <w:sz w:val="28"/>
          <w:szCs w:val="28"/>
        </w:rPr>
      </w:pPr>
    </w:p>
    <w:p w:rsidR="00401C08" w:rsidRDefault="00401C08">
      <w:pPr>
        <w:rPr>
          <w:sz w:val="28"/>
          <w:szCs w:val="28"/>
        </w:rPr>
      </w:pPr>
      <w:r w:rsidRPr="000A5E66">
        <w:rPr>
          <w:b/>
          <w:sz w:val="28"/>
          <w:szCs w:val="28"/>
        </w:rPr>
        <w:t>Team Member Profile:</w:t>
      </w:r>
      <w:r w:rsidRPr="000A5E66">
        <w:rPr>
          <w:sz w:val="28"/>
          <w:szCs w:val="28"/>
        </w:rPr>
        <w:t xml:space="preserve"> Cyle Lainson</w:t>
      </w:r>
    </w:p>
    <w:p w:rsidR="00401C08" w:rsidRPr="00011B7B" w:rsidRDefault="00401C08" w:rsidP="00011B7B">
      <w:pPr>
        <w:jc w:val="right"/>
        <w:rPr>
          <w:sz w:val="28"/>
          <w:szCs w:val="28"/>
        </w:rPr>
      </w:pPr>
      <w:r>
        <w:pict>
          <v:shape id="_x0000_i1025" type="#_x0000_t75" style="width:91.5pt;height:107.25pt">
            <v:imagedata r:id="rId8" o:title=""/>
          </v:shape>
        </w:pict>
      </w:r>
    </w:p>
    <w:p w:rsidR="00401C08" w:rsidRPr="000A5E66" w:rsidRDefault="00401C08" w:rsidP="004A0EC0">
      <w:pPr>
        <w:tabs>
          <w:tab w:val="left" w:pos="1620"/>
        </w:tabs>
        <w:rPr>
          <w:u w:val="single"/>
        </w:rPr>
      </w:pPr>
      <w:r w:rsidRPr="000A5E66">
        <w:rPr>
          <w:u w:val="single"/>
        </w:rPr>
        <w:t>Relevant Classes:</w:t>
      </w:r>
    </w:p>
    <w:p w:rsidR="00401C08" w:rsidRDefault="00401C08" w:rsidP="004A0EC0">
      <w:pPr>
        <w:tabs>
          <w:tab w:val="left" w:pos="1620"/>
        </w:tabs>
      </w:pPr>
    </w:p>
    <w:p w:rsidR="00401C08" w:rsidRDefault="00401C08" w:rsidP="00274B4F">
      <w:pPr>
        <w:tabs>
          <w:tab w:val="left" w:pos="900"/>
          <w:tab w:val="left" w:pos="1620"/>
        </w:tabs>
      </w:pPr>
      <w:r>
        <w:tab/>
        <w:t>Completed:</w:t>
      </w:r>
    </w:p>
    <w:p w:rsidR="00401C08" w:rsidRPr="002E074F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  <w:rPr>
          <w:b/>
        </w:rPr>
      </w:pPr>
      <w:r w:rsidRPr="002E074F">
        <w:rPr>
          <w:b/>
        </w:rPr>
        <w:t>MAT316</w:t>
      </w:r>
      <w:r w:rsidRPr="002E074F">
        <w:t xml:space="preserve"> </w:t>
      </w:r>
      <w:r>
        <w:t>-</w:t>
      </w:r>
      <w:r w:rsidRPr="002E074F">
        <w:t xml:space="preserve"> Linear Algebra</w:t>
      </w:r>
    </w:p>
    <w:p w:rsidR="00401C08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CS301</w:t>
      </w:r>
      <w:r>
        <w:t xml:space="preserve"> - Ethics in Computer Science</w:t>
      </w:r>
    </w:p>
    <w:p w:rsidR="00401C08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CS315</w:t>
      </w:r>
      <w:r>
        <w:t xml:space="preserve"> - Automata Theory</w:t>
      </w:r>
    </w:p>
    <w:p w:rsidR="00401C08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CS386</w:t>
      </w:r>
      <w:r>
        <w:t xml:space="preserve"> - Software Engineering</w:t>
      </w:r>
    </w:p>
    <w:p w:rsidR="00401C08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CS396</w:t>
      </w:r>
      <w:r>
        <w:t xml:space="preserve"> - Principles of Languages</w:t>
      </w:r>
    </w:p>
    <w:p w:rsidR="00401C08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CS430</w:t>
      </w:r>
      <w:r>
        <w:t xml:space="preserve"> - Computer Graphics</w:t>
      </w:r>
    </w:p>
    <w:p w:rsidR="00401C08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CS480</w:t>
      </w:r>
      <w:r>
        <w:t xml:space="preserve"> - Operating Systems</w:t>
      </w:r>
    </w:p>
    <w:p w:rsidR="00401C08" w:rsidRDefault="00401C08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CS499</w:t>
      </w:r>
      <w:r>
        <w:t xml:space="preserve"> - Contemporary Developments: Computer Security</w:t>
      </w:r>
    </w:p>
    <w:p w:rsidR="00401C08" w:rsidRDefault="00401C08" w:rsidP="00274B4F">
      <w:pPr>
        <w:tabs>
          <w:tab w:val="left" w:pos="900"/>
          <w:tab w:val="left" w:pos="1620"/>
        </w:tabs>
      </w:pPr>
    </w:p>
    <w:p w:rsidR="00401C08" w:rsidRDefault="00401C08" w:rsidP="00274B4F">
      <w:pPr>
        <w:tabs>
          <w:tab w:val="left" w:pos="900"/>
          <w:tab w:val="left" w:pos="1620"/>
        </w:tabs>
      </w:pPr>
      <w:r>
        <w:tab/>
        <w:t>In Progress:</w:t>
      </w:r>
    </w:p>
    <w:p w:rsidR="00401C08" w:rsidRPr="00274B4F" w:rsidRDefault="00401C08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</w:t>
      </w:r>
      <w:r>
        <w:rPr>
          <w:b/>
        </w:rPr>
        <w:t>413</w:t>
      </w:r>
      <w:r>
        <w:t xml:space="preserve"> - Virtual Worlds</w:t>
      </w:r>
      <w:r w:rsidRPr="004A0EC0">
        <w:rPr>
          <w:b/>
        </w:rPr>
        <w:t xml:space="preserve"> </w:t>
      </w:r>
    </w:p>
    <w:p w:rsidR="00401C08" w:rsidRPr="00274B4F" w:rsidRDefault="00401C08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</w:t>
      </w:r>
      <w:r>
        <w:rPr>
          <w:b/>
        </w:rPr>
        <w:t>460</w:t>
      </w:r>
      <w:r>
        <w:t xml:space="preserve"> - Computer Networks</w:t>
      </w:r>
      <w:r w:rsidRPr="004A0EC0">
        <w:rPr>
          <w:b/>
        </w:rPr>
        <w:t xml:space="preserve"> </w:t>
      </w:r>
    </w:p>
    <w:p w:rsidR="00401C08" w:rsidRDefault="00401C08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</w:t>
      </w:r>
      <w:r>
        <w:rPr>
          <w:b/>
        </w:rPr>
        <w:t>470</w:t>
      </w:r>
      <w:r>
        <w:t xml:space="preserve"> - Artificial Intelligence</w:t>
      </w:r>
    </w:p>
    <w:p w:rsidR="00401C08" w:rsidRDefault="00401C08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>
        <w:rPr>
          <w:b/>
        </w:rPr>
        <w:t xml:space="preserve">CS486C </w:t>
      </w:r>
      <w:r w:rsidRPr="00274B4F">
        <w:t>-</w:t>
      </w:r>
      <w:r>
        <w:t xml:space="preserve"> Capstone</w:t>
      </w:r>
    </w:p>
    <w:p w:rsidR="00401C08" w:rsidRDefault="00401C08" w:rsidP="004A0EC0">
      <w:pPr>
        <w:tabs>
          <w:tab w:val="left" w:pos="1620"/>
        </w:tabs>
      </w:pPr>
      <w:r>
        <w:tab/>
        <w:t xml:space="preserve">- </w:t>
      </w:r>
      <w:fldSimple w:instr=" PAGE ">
        <w:r>
          <w:rPr>
            <w:noProof/>
          </w:rPr>
          <w:t>3</w:t>
        </w:r>
      </w:fldSimple>
      <w:r>
        <w:t xml:space="preserve"> -</w:t>
      </w:r>
    </w:p>
    <w:p w:rsidR="00401C08" w:rsidRDefault="00401C08" w:rsidP="00C72EE8">
      <w:pPr>
        <w:tabs>
          <w:tab w:val="left" w:pos="1620"/>
        </w:tabs>
        <w:rPr>
          <w:u w:val="single"/>
        </w:rPr>
      </w:pPr>
      <w:r>
        <w:rPr>
          <w:u w:val="single"/>
        </w:rPr>
        <w:t>Experience:</w:t>
      </w:r>
    </w:p>
    <w:p w:rsidR="00401C08" w:rsidRPr="000A5E66" w:rsidRDefault="00401C08" w:rsidP="00C72EE8">
      <w:pPr>
        <w:tabs>
          <w:tab w:val="left" w:pos="1620"/>
        </w:tabs>
        <w:rPr>
          <w:u w:val="single"/>
        </w:rPr>
      </w:pPr>
    </w:p>
    <w:p w:rsidR="00401C08" w:rsidRDefault="00401C08" w:rsidP="0055288D">
      <w:pPr>
        <w:tabs>
          <w:tab w:val="left" w:pos="900"/>
        </w:tabs>
        <w:ind w:left="720"/>
      </w:pPr>
      <w:r>
        <w:t xml:space="preserve">In high school, I had an internship at the IT Department for </w:t>
      </w:r>
      <w:smartTag w:uri="urn:schemas-microsoft-com:office:smarttags" w:element="place">
        <w:smartTag w:uri="urn:schemas-microsoft-com:office:smarttags" w:element="PlaceName">
          <w:r>
            <w:t>Tucson</w:t>
          </w:r>
        </w:smartTag>
        <w:r>
          <w:t xml:space="preserve"> </w:t>
        </w:r>
        <w:smartTag w:uri="urn:schemas-microsoft-com:office:smarttags" w:element="PlaceName">
          <w:r>
            <w:t>Unified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>
        <w:t>. My main duties included maintaining, adding and removing the employee policies for the whole district. It also gave me direct exposure to the duties involved with being a webmaster of a major website by shadowing the webmaster for the TUSD site.</w:t>
      </w:r>
    </w:p>
    <w:p w:rsidR="00401C08" w:rsidRDefault="00401C08" w:rsidP="0055288D">
      <w:pPr>
        <w:tabs>
          <w:tab w:val="left" w:pos="1440"/>
        </w:tabs>
        <w:ind w:left="720"/>
      </w:pPr>
    </w:p>
    <w:p w:rsidR="00401C08" w:rsidRDefault="00401C08" w:rsidP="0055288D">
      <w:pPr>
        <w:tabs>
          <w:tab w:val="left" w:pos="900"/>
        </w:tabs>
        <w:ind w:left="720"/>
      </w:pPr>
      <w:r>
        <w:t xml:space="preserve">Last semester for CS386, my team chose a project to be submitted to the SCORE contest. Participating in this gave me experience with client interaction, drafting requirements, creating a design, structured program creation, and all the documentation for each step of the process. Our project revolved around a web based experience, we used Drupal to create a very complicated yet secure website. </w:t>
      </w:r>
    </w:p>
    <w:p w:rsidR="00401C08" w:rsidRDefault="00401C08" w:rsidP="004A0EC0">
      <w:pPr>
        <w:tabs>
          <w:tab w:val="left" w:pos="1620"/>
        </w:tabs>
      </w:pPr>
    </w:p>
    <w:p w:rsidR="00401C08" w:rsidRDefault="00401C08" w:rsidP="004A0EC0">
      <w:pPr>
        <w:tabs>
          <w:tab w:val="left" w:pos="1620"/>
        </w:tabs>
      </w:pPr>
    </w:p>
    <w:p w:rsidR="00401C08" w:rsidRPr="00435627" w:rsidRDefault="00401C08" w:rsidP="004A0EC0">
      <w:pPr>
        <w:tabs>
          <w:tab w:val="left" w:pos="1620"/>
        </w:tabs>
      </w:pPr>
      <w:r w:rsidRPr="000A5E66">
        <w:rPr>
          <w:u w:val="single"/>
        </w:rPr>
        <w:t>Special Skills:</w:t>
      </w:r>
    </w:p>
    <w:p w:rsidR="00401C08" w:rsidRDefault="00401C08" w:rsidP="00435627"/>
    <w:p w:rsidR="00401C08" w:rsidRDefault="00401C08" w:rsidP="0001241F">
      <w:pPr>
        <w:ind w:left="720"/>
      </w:pPr>
      <w:r>
        <w:t xml:space="preserve">My organization skills make me an asset to my team. Communication becomes seamless by using tools like Microsoft Exchange on my cell phone to sync my calendar/schedule and have NAU emails pushed directly to my phone. Java has been my primary language since starting at NAU in 2008. </w:t>
      </w:r>
    </w:p>
    <w:p w:rsidR="00401C08" w:rsidRDefault="00401C08" w:rsidP="0001241F">
      <w:pPr>
        <w:ind w:left="720"/>
      </w:pPr>
    </w:p>
    <w:p w:rsidR="00401C08" w:rsidRDefault="00401C08" w:rsidP="00EC6E14">
      <w:pPr>
        <w:ind w:left="720"/>
        <w:jc w:val="center"/>
      </w:pPr>
      <w:r>
        <w:t>- 1 -</w:t>
      </w:r>
    </w:p>
    <w:p w:rsidR="00401C08" w:rsidRPr="00435627" w:rsidRDefault="00401C08" w:rsidP="0001241F">
      <w:pPr>
        <w:ind w:left="720"/>
      </w:pPr>
      <w:r>
        <w:t xml:space="preserve">A majority of the courses I have taken have used Java, making me very comfortable with the language. Last semester, I took a CS212 web programming class that introduced a breadth of valuable tools that have made me better equipped to create a quality website for the capstone project. My curriculum at NAU has exposed me to many different languages that have given me invaluable experience in the intricacies of programming. </w:t>
      </w:r>
    </w:p>
    <w:p w:rsidR="00401C08" w:rsidRPr="000A5E66" w:rsidRDefault="00401C08" w:rsidP="000A5E66">
      <w:pPr>
        <w:pStyle w:val="BodyText1"/>
        <w:rPr>
          <w:rFonts w:ascii="Times New Roman" w:hAnsi="Times New Roman"/>
          <w:b w:val="0"/>
          <w:sz w:val="24"/>
          <w:szCs w:val="24"/>
        </w:rPr>
      </w:pPr>
      <w:r w:rsidRPr="000A5E66">
        <w:rPr>
          <w:rFonts w:ascii="Times New Roman" w:hAnsi="Times New Roman"/>
          <w:b w:val="0"/>
          <w:sz w:val="24"/>
          <w:szCs w:val="24"/>
        </w:rPr>
        <w:tab/>
        <w:t>Proficient</w:t>
      </w:r>
    </w:p>
    <w:p w:rsidR="00401C08" w:rsidRPr="000A5E66" w:rsidRDefault="00401C08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Java</w:t>
      </w:r>
    </w:p>
    <w:p w:rsidR="00401C08" w:rsidRPr="000A5E66" w:rsidRDefault="00401C08" w:rsidP="002E074F">
      <w:pPr>
        <w:pStyle w:val="BodyText1"/>
        <w:rPr>
          <w:rFonts w:ascii="Times New Roman" w:hAnsi="Times New Roman"/>
          <w:b w:val="0"/>
          <w:sz w:val="24"/>
          <w:szCs w:val="24"/>
        </w:rPr>
      </w:pPr>
      <w:r w:rsidRPr="000A5E66">
        <w:rPr>
          <w:rFonts w:ascii="Times New Roman" w:hAnsi="Times New Roman"/>
          <w:b w:val="0"/>
          <w:sz w:val="24"/>
          <w:szCs w:val="24"/>
        </w:rPr>
        <w:tab/>
        <w:t>Known</w:t>
      </w:r>
    </w:p>
    <w:p w:rsidR="00401C08" w:rsidRPr="000A5E66" w:rsidRDefault="00401C08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Web Development (HTML, Drupal, CSS, MySQL)</w:t>
      </w:r>
    </w:p>
    <w:p w:rsidR="00401C08" w:rsidRPr="000A5E66" w:rsidRDefault="00401C08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C/C++</w:t>
      </w:r>
    </w:p>
    <w:p w:rsidR="00401C08" w:rsidRPr="000A5E66" w:rsidRDefault="00401C08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Scheme</w:t>
      </w:r>
    </w:p>
    <w:p w:rsidR="00401C08" w:rsidRPr="000A5E66" w:rsidRDefault="00401C08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Prolog</w:t>
      </w:r>
    </w:p>
    <w:p w:rsidR="00401C08" w:rsidRPr="000A5E66" w:rsidRDefault="00401C08" w:rsidP="0001241F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Assembly</w:t>
      </w:r>
    </w:p>
    <w:p w:rsidR="00401C08" w:rsidRPr="000A5E66" w:rsidRDefault="00401C08" w:rsidP="00C72EE8">
      <w:pPr>
        <w:tabs>
          <w:tab w:val="left" w:pos="1440"/>
        </w:tabs>
      </w:pPr>
    </w:p>
    <w:p w:rsidR="00401C08" w:rsidRPr="000A5E66" w:rsidRDefault="00401C08" w:rsidP="00910685">
      <w:pPr>
        <w:tabs>
          <w:tab w:val="left" w:pos="1440"/>
        </w:tabs>
        <w:rPr>
          <w:u w:val="single"/>
        </w:rPr>
      </w:pPr>
      <w:r w:rsidRPr="000A5E66">
        <w:rPr>
          <w:u w:val="single"/>
        </w:rPr>
        <w:t>Interests:</w:t>
      </w:r>
    </w:p>
    <w:p w:rsidR="00401C08" w:rsidRDefault="00401C08" w:rsidP="0001241F"/>
    <w:p w:rsidR="00401C08" w:rsidRDefault="00401C08" w:rsidP="00137B61">
      <w:pPr>
        <w:ind w:left="720"/>
      </w:pPr>
      <w:r>
        <w:t>My interests include new technologies and most everything outdoors so this project caught my interest initially due to the environmental implications. I enjoy using technology to enjoy the outdoors and would like the opportunity to use technology to protect it.</w:t>
      </w:r>
    </w:p>
    <w:p w:rsidR="00401C08" w:rsidRDefault="00401C08" w:rsidP="000F6796"/>
    <w:p w:rsidR="00401C08" w:rsidRDefault="00401C08" w:rsidP="000F6796"/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Default="00401C08" w:rsidP="000F6796">
      <w:pPr>
        <w:rPr>
          <w:b/>
          <w:sz w:val="28"/>
        </w:rPr>
      </w:pPr>
    </w:p>
    <w:p w:rsidR="00401C08" w:rsidRPr="00EC6E14" w:rsidRDefault="00401C08" w:rsidP="00EC6E14">
      <w:pPr>
        <w:jc w:val="center"/>
      </w:pPr>
      <w:r w:rsidRPr="00EC6E14">
        <w:t>- 2 -</w:t>
      </w:r>
    </w:p>
    <w:p w:rsidR="00401C08" w:rsidRDefault="00401C08" w:rsidP="000F6796">
      <w:pPr>
        <w:rPr>
          <w:b/>
          <w:sz w:val="28"/>
        </w:rPr>
      </w:pPr>
    </w:p>
    <w:p w:rsidR="00401C08" w:rsidRPr="00F127EE" w:rsidRDefault="00401C08" w:rsidP="000F6796">
      <w:r w:rsidRPr="00F127EE">
        <w:rPr>
          <w:b/>
          <w:sz w:val="28"/>
        </w:rPr>
        <w:t>Team Member Profile:</w:t>
      </w:r>
      <w:r w:rsidRPr="00F127EE">
        <w:rPr>
          <w:sz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127EE">
            <w:rPr>
              <w:sz w:val="28"/>
            </w:rPr>
            <w:t>C</w:t>
          </w:r>
          <w:r>
            <w:rPr>
              <w:sz w:val="28"/>
            </w:rPr>
            <w:t>had</w:t>
          </w:r>
        </w:smartTag>
      </w:smartTag>
      <w:r>
        <w:rPr>
          <w:sz w:val="28"/>
        </w:rPr>
        <w:t xml:space="preserve"> Ellsworth</w:t>
      </w:r>
    </w:p>
    <w:p w:rsidR="00401C08" w:rsidRPr="00F127EE" w:rsidRDefault="00401C08" w:rsidP="000F67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127EE">
        <w:pict>
          <v:shape id="_x0000_i1026" type="#_x0000_t75" style="width:90pt;height:108pt">
            <v:imagedata r:id="rId9" o:title=""/>
          </v:shape>
        </w:pict>
      </w:r>
    </w:p>
    <w:p w:rsidR="00401C08" w:rsidRDefault="00401C08" w:rsidP="000F6796">
      <w:pPr>
        <w:tabs>
          <w:tab w:val="left" w:pos="1620"/>
        </w:tabs>
        <w:rPr>
          <w:u w:val="single"/>
        </w:rPr>
      </w:pPr>
      <w:r w:rsidRPr="00F127EE">
        <w:rPr>
          <w:u w:val="single"/>
        </w:rPr>
        <w:t>Relevant Classes:</w:t>
      </w:r>
    </w:p>
    <w:p w:rsidR="00401C08" w:rsidRPr="00F127EE" w:rsidRDefault="00401C08" w:rsidP="000F6796">
      <w:pPr>
        <w:tabs>
          <w:tab w:val="left" w:pos="1620"/>
        </w:tabs>
        <w:rPr>
          <w:u w:val="single"/>
        </w:rPr>
      </w:pPr>
    </w:p>
    <w:p w:rsidR="00401C08" w:rsidRPr="00F127EE" w:rsidRDefault="00401C08" w:rsidP="000F6796">
      <w:pPr>
        <w:tabs>
          <w:tab w:val="left" w:pos="900"/>
          <w:tab w:val="left" w:pos="1620"/>
        </w:tabs>
      </w:pPr>
      <w:r w:rsidRPr="00F127EE">
        <w:tab/>
        <w:t>Completed: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  <w:rPr>
          <w:b/>
        </w:rPr>
      </w:pPr>
      <w:r w:rsidRPr="00F127EE">
        <w:rPr>
          <w:b/>
        </w:rPr>
        <w:t>MAT316</w:t>
      </w:r>
      <w:r w:rsidRPr="00F127EE">
        <w:t xml:space="preserve"> - Linear Algebra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CS301</w:t>
      </w:r>
      <w:r w:rsidRPr="00F127EE">
        <w:t xml:space="preserve"> - Ethics in Computer Science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CS315</w:t>
      </w:r>
      <w:r w:rsidRPr="00F127EE">
        <w:t xml:space="preserve"> - Automata Theory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CS386</w:t>
      </w:r>
      <w:r w:rsidRPr="00F127EE">
        <w:t xml:space="preserve"> - Software Engineering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CS396</w:t>
      </w:r>
      <w:r w:rsidRPr="00F127EE">
        <w:t xml:space="preserve"> - Principles of Languages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CS430</w:t>
      </w:r>
      <w:r w:rsidRPr="00F127EE">
        <w:t xml:space="preserve"> - Computer Graphics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CS480</w:t>
      </w:r>
      <w:r w:rsidRPr="00F127EE">
        <w:t xml:space="preserve"> - Operating Systems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CS499</w:t>
      </w:r>
      <w:r w:rsidRPr="00F127EE">
        <w:t xml:space="preserve"> - Contemporary Developments: Computer Security</w:t>
      </w:r>
    </w:p>
    <w:p w:rsidR="00401C08" w:rsidRPr="00F127EE" w:rsidRDefault="00401C08" w:rsidP="000F6796">
      <w:pPr>
        <w:tabs>
          <w:tab w:val="left" w:pos="900"/>
          <w:tab w:val="left" w:pos="1620"/>
        </w:tabs>
      </w:pPr>
    </w:p>
    <w:p w:rsidR="00401C08" w:rsidRPr="00F127EE" w:rsidRDefault="00401C08" w:rsidP="000F6796">
      <w:pPr>
        <w:tabs>
          <w:tab w:val="left" w:pos="900"/>
          <w:tab w:val="left" w:pos="1620"/>
        </w:tabs>
      </w:pPr>
      <w:r w:rsidRPr="00F127EE">
        <w:tab/>
        <w:t>In Progress: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CS413</w:t>
      </w:r>
      <w:r w:rsidRPr="00F127EE">
        <w:t xml:space="preserve"> - Virtual Worlds</w:t>
      </w:r>
      <w:r w:rsidRPr="00F127EE">
        <w:rPr>
          <w:b/>
        </w:rPr>
        <w:t xml:space="preserve"> 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CS460</w:t>
      </w:r>
      <w:r w:rsidRPr="00F127EE">
        <w:t xml:space="preserve"> - Computer Networks</w:t>
      </w:r>
      <w:r w:rsidRPr="00F127EE">
        <w:rPr>
          <w:b/>
        </w:rPr>
        <w:t xml:space="preserve"> 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>CS470</w:t>
      </w:r>
      <w:r w:rsidRPr="00F127EE">
        <w:t xml:space="preserve"> - Artificial Intelligence</w:t>
      </w:r>
    </w:p>
    <w:p w:rsidR="00401C08" w:rsidRPr="00F127EE" w:rsidRDefault="00401C08" w:rsidP="000F6796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F127EE">
        <w:rPr>
          <w:b/>
        </w:rPr>
        <w:t xml:space="preserve">CS486C </w:t>
      </w:r>
      <w:r w:rsidRPr="00F127EE">
        <w:t>- Capstone</w:t>
      </w:r>
    </w:p>
    <w:p w:rsidR="00401C08" w:rsidRPr="00F127EE" w:rsidRDefault="00401C08" w:rsidP="000F6796">
      <w:pPr>
        <w:tabs>
          <w:tab w:val="left" w:pos="1620"/>
        </w:tabs>
      </w:pPr>
    </w:p>
    <w:p w:rsidR="00401C08" w:rsidRPr="00F127EE" w:rsidRDefault="00401C08" w:rsidP="000F6796">
      <w:pPr>
        <w:tabs>
          <w:tab w:val="left" w:pos="1620"/>
        </w:tabs>
        <w:rPr>
          <w:u w:val="single"/>
        </w:rPr>
      </w:pPr>
      <w:r w:rsidRPr="00F127EE">
        <w:rPr>
          <w:u w:val="single"/>
        </w:rPr>
        <w:t>Experience:</w:t>
      </w:r>
    </w:p>
    <w:p w:rsidR="00401C08" w:rsidRPr="00F127EE" w:rsidRDefault="00401C08" w:rsidP="000F6796">
      <w:pPr>
        <w:tabs>
          <w:tab w:val="left" w:pos="1620"/>
        </w:tabs>
        <w:rPr>
          <w:u w:val="single"/>
        </w:rPr>
      </w:pPr>
    </w:p>
    <w:p w:rsidR="00401C08" w:rsidRPr="00F127EE" w:rsidRDefault="00401C08" w:rsidP="000F6796">
      <w:pPr>
        <w:pStyle w:val="NormalWeb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>Actual work experience is limited, only a bit of database management and data entry over the summer. This is not the first time I worked in a group like this however. When I was in Software Engineering a year ago we worked in a group doing, in essence, a mini-capstone with a full project, client and all. We learned what the responsibilities of our team members were, how to develop a large project like this effectively, along with how to create various models of software. In addition, I worked with Ryan Simmons on that project and we developed an efficient working relationship, which will be unlikely to create any problems.</w:t>
      </w:r>
    </w:p>
    <w:p w:rsidR="00401C08" w:rsidRDefault="00401C08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</w:p>
    <w:p w:rsidR="00401C08" w:rsidRDefault="00401C08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</w:p>
    <w:p w:rsidR="00401C08" w:rsidRPr="00F127EE" w:rsidRDefault="00401C08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u w:val="single"/>
        </w:rPr>
      </w:pPr>
      <w:r w:rsidRPr="00F127EE">
        <w:rPr>
          <w:u w:val="single"/>
        </w:rPr>
        <w:t xml:space="preserve">Special Skills: </w:t>
      </w:r>
    </w:p>
    <w:p w:rsidR="00401C08" w:rsidRDefault="00401C08" w:rsidP="000F679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401C08" w:rsidRDefault="00401C08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>When I attended Web Programming last semester I created ten separate web pages that fulfilled a wide variety of requirements. I learned how to create a web page using HTML, PHP, and My SQL, and then make it stylish through CSS.</w:t>
      </w:r>
    </w:p>
    <w:p w:rsidR="00401C08" w:rsidRPr="00F127EE" w:rsidRDefault="00401C08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</w:p>
    <w:p w:rsidR="00401C08" w:rsidRDefault="00401C08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>J</w:t>
      </w:r>
      <w:r>
        <w:t>ava</w:t>
      </w:r>
      <w:r w:rsidRPr="00F127EE">
        <w:t xml:space="preserve"> – Four years experience.</w:t>
      </w:r>
    </w:p>
    <w:p w:rsidR="00401C08" w:rsidRPr="00F127EE" w:rsidRDefault="00401C08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</w:p>
    <w:p w:rsidR="00401C08" w:rsidRDefault="00401C08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</w:p>
    <w:p w:rsidR="00401C08" w:rsidRDefault="00401C08" w:rsidP="00EC6E14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center"/>
      </w:pPr>
      <w:r>
        <w:t>- 3 -</w:t>
      </w:r>
    </w:p>
    <w:p w:rsidR="00401C08" w:rsidRPr="00F127EE" w:rsidRDefault="00401C08" w:rsidP="000F6796">
      <w:pPr>
        <w:pStyle w:val="NormalWeb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</w:pPr>
      <w:r w:rsidRPr="00F127EE">
        <w:t xml:space="preserve">I am able to work efficiently with a group, and have a lot of experience in both a leading role and other duties. I’m also able to effectively communicate my thoughts and ideas in as simple a way possible, without losing any of the underlying complexity. I learned these skills through tutoring at </w:t>
      </w:r>
      <w:smartTag w:uri="urn:schemas-microsoft-com:office:smarttags" w:element="PlaceName">
        <w:smartTag w:uri="urn:schemas-microsoft-com:office:smarttags" w:element="place">
          <w:r w:rsidRPr="00F127EE">
            <w:t>Galveston</w:t>
          </w:r>
        </w:smartTag>
        <w:r w:rsidRPr="00F127EE">
          <w:t xml:space="preserve"> </w:t>
        </w:r>
        <w:smartTag w:uri="urn:schemas-microsoft-com:office:smarttags" w:element="PlaceType">
          <w:r w:rsidRPr="00F127EE">
            <w:t>Elementary School</w:t>
          </w:r>
        </w:smartTag>
      </w:smartTag>
      <w:r w:rsidRPr="00F127EE">
        <w:t xml:space="preserve"> along with when I was in the Robotics Club at Chandler High. My leadership skills mostly stemmed from my experience as a Boy Scout of America, where I had to organize a large community service project in order to reach the rank of Eagle, the highest achievable.</w:t>
      </w:r>
    </w:p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>
      <w:pPr>
        <w:rPr>
          <w:b/>
          <w:bCs/>
          <w:sz w:val="28"/>
          <w:szCs w:val="28"/>
        </w:rPr>
      </w:pPr>
    </w:p>
    <w:p w:rsidR="00401C08" w:rsidRDefault="00401C08" w:rsidP="000F6796">
      <w:pPr>
        <w:rPr>
          <w:b/>
          <w:bCs/>
          <w:sz w:val="28"/>
          <w:szCs w:val="28"/>
        </w:rPr>
      </w:pPr>
    </w:p>
    <w:p w:rsidR="00401C08" w:rsidRDefault="00401C08" w:rsidP="000F6796">
      <w:pPr>
        <w:rPr>
          <w:b/>
          <w:bCs/>
          <w:sz w:val="28"/>
          <w:szCs w:val="28"/>
        </w:rPr>
      </w:pPr>
    </w:p>
    <w:p w:rsidR="00401C08" w:rsidRDefault="00401C08" w:rsidP="000F6796">
      <w:pPr>
        <w:rPr>
          <w:b/>
          <w:bCs/>
          <w:sz w:val="28"/>
          <w:szCs w:val="28"/>
        </w:rPr>
      </w:pPr>
    </w:p>
    <w:p w:rsidR="00401C08" w:rsidRDefault="00401C08" w:rsidP="000F6796">
      <w:pPr>
        <w:rPr>
          <w:b/>
          <w:bCs/>
          <w:sz w:val="28"/>
          <w:szCs w:val="28"/>
        </w:rPr>
      </w:pPr>
    </w:p>
    <w:p w:rsidR="00401C08" w:rsidRPr="00EC6E14" w:rsidRDefault="00401C08" w:rsidP="00EC6E14">
      <w:pPr>
        <w:jc w:val="center"/>
        <w:rPr>
          <w:bCs/>
        </w:rPr>
      </w:pPr>
      <w:r w:rsidRPr="00EC6E14">
        <w:rPr>
          <w:bCs/>
        </w:rPr>
        <w:t>- 4 -</w:t>
      </w:r>
    </w:p>
    <w:p w:rsidR="00401C08" w:rsidRPr="00C35CC5" w:rsidRDefault="00401C08" w:rsidP="000F6796">
      <w:pPr>
        <w:rPr>
          <w:b/>
          <w:bCs/>
          <w:sz w:val="28"/>
          <w:szCs w:val="28"/>
        </w:rPr>
      </w:pPr>
      <w:r>
        <w:rPr>
          <w:noProof/>
        </w:rPr>
        <w:pict>
          <v:shape id="_x0000_s1027" type="#_x0000_t75" style="position:absolute;margin-left:396pt;margin-top:24.35pt;width:75.55pt;height:100.7pt;z-index:251657216;mso-wrap-distance-left:0;mso-wrap-distance-right:0" filled="t">
            <v:fill color2="black"/>
            <v:imagedata r:id="rId10" o:title=""/>
            <w10:wrap type="topAndBottom"/>
          </v:shape>
        </w:pict>
      </w:r>
      <w:r w:rsidRPr="00C35CC5">
        <w:rPr>
          <w:b/>
          <w:bCs/>
          <w:sz w:val="28"/>
          <w:szCs w:val="28"/>
        </w:rPr>
        <w:t xml:space="preserve">Team Member Profile: </w:t>
      </w:r>
      <w:r w:rsidRPr="00C35CC5">
        <w:rPr>
          <w:bCs/>
          <w:sz w:val="28"/>
          <w:szCs w:val="28"/>
        </w:rPr>
        <w:t>Ryan Simmons</w:t>
      </w:r>
    </w:p>
    <w:p w:rsidR="00401C08" w:rsidRPr="00C35CC5" w:rsidRDefault="00401C08" w:rsidP="000F6796">
      <w:pPr>
        <w:rPr>
          <w:bCs/>
          <w:u w:val="single"/>
        </w:rPr>
      </w:pPr>
      <w:r w:rsidRPr="00C35CC5">
        <w:rPr>
          <w:bCs/>
          <w:u w:val="single"/>
        </w:rPr>
        <w:t>Relevant Classes</w:t>
      </w:r>
      <w:r>
        <w:rPr>
          <w:bCs/>
          <w:u w:val="single"/>
        </w:rPr>
        <w:t>:</w:t>
      </w:r>
    </w:p>
    <w:p w:rsidR="00401C08" w:rsidRDefault="00401C08" w:rsidP="000F6796">
      <w:pPr>
        <w:rPr>
          <w:b/>
          <w:bCs/>
          <w:u w:val="single"/>
        </w:rPr>
      </w:pPr>
    </w:p>
    <w:p w:rsidR="00401C08" w:rsidRPr="00C35CC5" w:rsidRDefault="00401C08" w:rsidP="000F6796">
      <w:pPr>
        <w:tabs>
          <w:tab w:val="left" w:pos="900"/>
        </w:tabs>
      </w:pPr>
      <w:r>
        <w:tab/>
      </w:r>
      <w:r w:rsidRPr="00C35CC5">
        <w:t>Completed</w:t>
      </w:r>
      <w:r>
        <w:t>: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MAT 316</w:t>
      </w:r>
      <w:r>
        <w:t>: Introduction to Linear Algebra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CS 301</w:t>
      </w:r>
      <w:r>
        <w:t>: Ethics in Computer Science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CS 315</w:t>
      </w:r>
      <w:r>
        <w:t>: Automata Theory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CS 345</w:t>
      </w:r>
      <w:r>
        <w:t>: Principles of Database Systems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CS 386</w:t>
      </w:r>
      <w:r>
        <w:t>: Software Engineering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CS 396</w:t>
      </w:r>
      <w:r>
        <w:t>: Principles of Languages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CS 413</w:t>
      </w:r>
      <w:r>
        <w:t>: Virtual Worlds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C35CC5">
        <w:rPr>
          <w:b/>
        </w:rPr>
        <w:t>CS 421</w:t>
      </w:r>
      <w:r>
        <w:t>: Algorithms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3166BE">
        <w:rPr>
          <w:b/>
        </w:rPr>
        <w:t>CS 445</w:t>
      </w:r>
      <w:r>
        <w:t>: Data Mining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3166BE">
        <w:rPr>
          <w:b/>
        </w:rPr>
        <w:t>CS 499</w:t>
      </w:r>
      <w:r>
        <w:t>: Contemporary Developments – Game Production</w:t>
      </w:r>
    </w:p>
    <w:p w:rsidR="00401C08" w:rsidRDefault="00401C08" w:rsidP="000F6796">
      <w:pPr>
        <w:widowControl w:val="0"/>
        <w:numPr>
          <w:ilvl w:val="0"/>
          <w:numId w:val="5"/>
        </w:numPr>
        <w:tabs>
          <w:tab w:val="clear" w:pos="720"/>
        </w:tabs>
        <w:suppressAutoHyphens/>
        <w:ind w:left="1800"/>
      </w:pPr>
      <w:r w:rsidRPr="003166BE">
        <w:rPr>
          <w:b/>
        </w:rPr>
        <w:t>CS 499</w:t>
      </w:r>
      <w:r>
        <w:t>: Contemporary Developments – Computer Security</w:t>
      </w:r>
    </w:p>
    <w:p w:rsidR="00401C08" w:rsidRDefault="00401C08" w:rsidP="000F6796"/>
    <w:p w:rsidR="00401C08" w:rsidRPr="003166BE" w:rsidRDefault="00401C08" w:rsidP="000F6796">
      <w:pPr>
        <w:tabs>
          <w:tab w:val="left" w:pos="900"/>
        </w:tabs>
      </w:pPr>
      <w:r>
        <w:tab/>
      </w:r>
      <w:r w:rsidRPr="003166BE">
        <w:t>In Progress</w:t>
      </w:r>
      <w:r>
        <w:t>:</w:t>
      </w:r>
    </w:p>
    <w:p w:rsidR="00401C08" w:rsidRDefault="00401C08" w:rsidP="000F6796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800"/>
      </w:pPr>
      <w:r w:rsidRPr="003166BE">
        <w:rPr>
          <w:b/>
        </w:rPr>
        <w:t>CS 470</w:t>
      </w:r>
      <w:r>
        <w:t>: Introduction to Intelligent Systems</w:t>
      </w:r>
    </w:p>
    <w:p w:rsidR="00401C08" w:rsidRDefault="00401C08" w:rsidP="000F6796">
      <w:pPr>
        <w:widowControl w:val="0"/>
        <w:numPr>
          <w:ilvl w:val="0"/>
          <w:numId w:val="6"/>
        </w:numPr>
        <w:tabs>
          <w:tab w:val="clear" w:pos="720"/>
        </w:tabs>
        <w:suppressAutoHyphens/>
        <w:ind w:left="1800"/>
      </w:pPr>
      <w:r w:rsidRPr="003166BE">
        <w:rPr>
          <w:b/>
        </w:rPr>
        <w:t>CS 480</w:t>
      </w:r>
      <w:r>
        <w:t>: Operating Systems</w:t>
      </w:r>
    </w:p>
    <w:p w:rsidR="00401C08" w:rsidRDefault="00401C08" w:rsidP="000F6796"/>
    <w:p w:rsidR="00401C08" w:rsidRDefault="00401C08" w:rsidP="000F6796">
      <w:pPr>
        <w:rPr>
          <w:bCs/>
          <w:u w:val="single"/>
        </w:rPr>
      </w:pPr>
      <w:r w:rsidRPr="003166BE">
        <w:rPr>
          <w:bCs/>
          <w:u w:val="single"/>
        </w:rPr>
        <w:t>Experience</w:t>
      </w:r>
      <w:r>
        <w:rPr>
          <w:bCs/>
          <w:u w:val="single"/>
        </w:rPr>
        <w:t>:</w:t>
      </w:r>
    </w:p>
    <w:p w:rsidR="00401C08" w:rsidRPr="003166BE" w:rsidRDefault="00401C08" w:rsidP="000F6796">
      <w:pPr>
        <w:rPr>
          <w:bCs/>
          <w:u w:val="single"/>
        </w:rPr>
      </w:pPr>
    </w:p>
    <w:p w:rsidR="00401C08" w:rsidRDefault="00401C08" w:rsidP="000F6796">
      <w:pPr>
        <w:ind w:left="720"/>
      </w:pPr>
      <w:r>
        <w:t>Unfortunately, I have yet to get a job in the field of computer science.  My work experience is as follows (in chronological order from first to most recent):</w:t>
      </w:r>
    </w:p>
    <w:p w:rsidR="00401C08" w:rsidRDefault="00401C08" w:rsidP="000F6796">
      <w:pPr>
        <w:ind w:left="720"/>
      </w:pPr>
    </w:p>
    <w:p w:rsidR="00401C08" w:rsidRDefault="00401C08" w:rsidP="000F6796">
      <w:pPr>
        <w:ind w:left="720"/>
      </w:pPr>
      <w:r>
        <w:t>Burger King: Crew member, promoted to shift manager</w:t>
      </w:r>
    </w:p>
    <w:p w:rsidR="00401C08" w:rsidRDefault="00401C08" w:rsidP="000F6796">
      <w:pPr>
        <w:ind w:left="720"/>
      </w:pPr>
      <w:r>
        <w:t>Sub Connection: Crew member</w:t>
      </w:r>
    </w:p>
    <w:p w:rsidR="00401C08" w:rsidRDefault="00401C08" w:rsidP="000F6796">
      <w:pPr>
        <w:ind w:left="720"/>
      </w:pPr>
      <w:r>
        <w:t>Metagraphix Communications: Packaging</w:t>
      </w:r>
    </w:p>
    <w:p w:rsidR="00401C08" w:rsidRDefault="00401C08" w:rsidP="000F6796">
      <w:pPr>
        <w:ind w:left="720"/>
      </w:pPr>
      <w:r>
        <w:t>NAU Residence Life Support Services: Grounds crew</w:t>
      </w:r>
    </w:p>
    <w:p w:rsidR="00401C08" w:rsidRDefault="00401C08" w:rsidP="000F6796"/>
    <w:p w:rsidR="00401C08" w:rsidRDefault="00401C08" w:rsidP="000F6796"/>
    <w:p w:rsidR="00401C08" w:rsidRDefault="00401C08" w:rsidP="000F6796">
      <w:pPr>
        <w:rPr>
          <w:bCs/>
          <w:u w:val="single"/>
        </w:rPr>
      </w:pPr>
      <w:r w:rsidRPr="003166BE">
        <w:rPr>
          <w:bCs/>
          <w:u w:val="single"/>
        </w:rPr>
        <w:t>Special Skills:</w:t>
      </w:r>
    </w:p>
    <w:p w:rsidR="00401C08" w:rsidRPr="003166BE" w:rsidRDefault="00401C08" w:rsidP="000F6796">
      <w:pPr>
        <w:rPr>
          <w:bCs/>
          <w:u w:val="single"/>
        </w:rPr>
      </w:pPr>
    </w:p>
    <w:p w:rsidR="00401C08" w:rsidRDefault="00401C08" w:rsidP="000F6796">
      <w:pPr>
        <w:ind w:left="720"/>
      </w:pPr>
      <w:r>
        <w:t>I am fluent in Java, and have been using it for about 6 years.  I also have a good deal of experience in SQL, HTML, and Scheme and would consider myself quite proficient in those languages.  I used Visual Basic quite frequently in the past, and was almost as comfortable with it as I am with Java, but I have not used it since high school.  I have some experience with a wide variety of other languages, including C, C++, CSS, PHP, Perl, Assembly, Prolog, JavaScript, and Flash.</w:t>
      </w:r>
    </w:p>
    <w:p w:rsidR="00401C08" w:rsidRDefault="00401C08" w:rsidP="000F6796"/>
    <w:p w:rsidR="00401C08" w:rsidRDefault="00401C08" w:rsidP="000F6796"/>
    <w:p w:rsidR="00401C08" w:rsidRDefault="00401C08" w:rsidP="003F206D">
      <w:pPr>
        <w:jc w:val="center"/>
      </w:pPr>
      <w:r>
        <w:t>- 5 -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8838"/>
      </w:tblGrid>
      <w:tr w:rsidR="00401C08" w:rsidRPr="00616CE8" w:rsidTr="00BC5DFB">
        <w:trPr>
          <w:tblHeader/>
          <w:jc w:val="right"/>
        </w:trPr>
        <w:tc>
          <w:tcPr>
            <w:tcW w:w="8838" w:type="dxa"/>
          </w:tcPr>
          <w:p w:rsidR="00401C08" w:rsidRPr="00616CE8" w:rsidRDefault="00401C08" w:rsidP="00BC5DFB">
            <w:pPr>
              <w:pStyle w:val="YourName"/>
            </w:pPr>
            <w:r>
              <w:t>Cyle Lainson</w:t>
            </w:r>
          </w:p>
        </w:tc>
      </w:tr>
      <w:tr w:rsidR="00401C08" w:rsidTr="00BC5DFB">
        <w:trPr>
          <w:tblHeader/>
          <w:jc w:val="right"/>
        </w:trPr>
        <w:tc>
          <w:tcPr>
            <w:tcW w:w="8838" w:type="dxa"/>
          </w:tcPr>
          <w:p w:rsidR="00401C08" w:rsidRPr="00616CE8" w:rsidRDefault="00401C08" w:rsidP="00BC5DFB">
            <w:pPr>
              <w:pStyle w:val="ContactInfo"/>
            </w:pPr>
            <w:smartTag w:uri="urn:schemas-microsoft-com:office:smarttags" w:element="address">
              <w:smartTag w:uri="urn:schemas-microsoft-com:office:smarttags" w:element="Street">
                <w:r>
                  <w:t>901 S O’Leary St Apt 122</w:t>
                </w:r>
              </w:smartTag>
            </w:smartTag>
            <w:r>
              <w:t xml:space="preserve"> </w:t>
            </w:r>
            <w:r w:rsidRPr="00B87694">
              <w:rPr>
                <w:rFonts w:cs="Courier New"/>
                <w:szCs w:val="16"/>
              </w:rPr>
              <w:t>·</w:t>
            </w:r>
            <w: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t>Flagstaff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AZ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86001</w:t>
                </w:r>
              </w:smartTag>
            </w:smartTag>
            <w:r>
              <w:t xml:space="preserve"> </w:t>
            </w:r>
            <w:r w:rsidRPr="00B87694">
              <w:rPr>
                <w:rFonts w:cs="Courier New"/>
                <w:szCs w:val="16"/>
              </w:rPr>
              <w:t>·</w:t>
            </w:r>
            <w:r>
              <w:t xml:space="preserve"> (520) 990-9695 </w:t>
            </w:r>
            <w:r w:rsidRPr="00B87694">
              <w:rPr>
                <w:rFonts w:cs="Courier New"/>
                <w:szCs w:val="16"/>
              </w:rPr>
              <w:t>·</w:t>
            </w:r>
            <w:r>
              <w:t xml:space="preserve"> csl52@nau.edu</w:t>
            </w:r>
          </w:p>
        </w:tc>
      </w:tr>
    </w:tbl>
    <w:p w:rsidR="00401C08" w:rsidRDefault="00401C08" w:rsidP="000F6796"/>
    <w:tbl>
      <w:tblPr>
        <w:tblW w:w="8892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160"/>
        <w:gridCol w:w="6732"/>
      </w:tblGrid>
      <w:tr w:rsidR="00401C08" w:rsidTr="00BC5DF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01C08" w:rsidRPr="00435BA7" w:rsidRDefault="00401C08" w:rsidP="00BC5DFB">
            <w:pPr>
              <w:pStyle w:val="Heading1"/>
            </w:pPr>
            <w:r w:rsidRPr="00435BA7">
              <w:t>Experience</w:t>
            </w:r>
          </w:p>
        </w:tc>
        <w:tc>
          <w:tcPr>
            <w:tcW w:w="6732" w:type="dxa"/>
          </w:tcPr>
          <w:p w:rsidR="00401C08" w:rsidRDefault="00401C08" w:rsidP="00BC5DFB">
            <w:pPr>
              <w:pStyle w:val="BodyText1"/>
            </w:pPr>
            <w:r w:rsidRPr="00384257">
              <w:t>IT Department</w:t>
            </w:r>
            <w:r>
              <w:t xml:space="preserve"> (Internship)                                 Sept 2000 – April 2001</w:t>
            </w:r>
          </w:p>
          <w:p w:rsidR="00401C08" w:rsidRPr="008265F6" w:rsidRDefault="00401C08" w:rsidP="00BC5DFB">
            <w:pPr>
              <w:pStyle w:val="BodyText"/>
            </w:pPr>
            <w:r>
              <w:t>TUSD (</w:t>
            </w:r>
            <w:smartTag w:uri="urn:schemas-microsoft-com:office:smarttags" w:element="City">
              <w:r>
                <w:t>Tucson</w:t>
              </w:r>
            </w:smartTag>
            <w:r>
              <w:t xml:space="preserve"> Unified School District), </w:t>
            </w:r>
            <w:smartTag w:uri="urn:schemas-microsoft-com:office:smarttags" w:element="City">
              <w:smartTag w:uri="urn:schemas-microsoft-com:office:smarttags" w:element="place">
                <w:r w:rsidRPr="008005D5">
                  <w:rPr>
                    <w:i/>
                  </w:rPr>
                  <w:t>Tucson</w:t>
                </w:r>
              </w:smartTag>
              <w:r w:rsidRPr="008005D5">
                <w:rPr>
                  <w:i/>
                </w:rPr>
                <w:t>,</w:t>
              </w:r>
              <w:r>
                <w:rPr>
                  <w:i/>
                </w:rPr>
                <w:t xml:space="preserve"> </w:t>
              </w:r>
              <w:smartTag w:uri="urn:schemas-microsoft-com:office:smarttags" w:element="State">
                <w:r w:rsidRPr="008005D5">
                  <w:rPr>
                    <w:i/>
                  </w:rPr>
                  <w:t>AZ</w:t>
                </w:r>
              </w:smartTag>
            </w:smartTag>
          </w:p>
          <w:p w:rsidR="00401C08" w:rsidRDefault="00401C08" w:rsidP="00BC5DFB">
            <w:pPr>
              <w:pStyle w:val="BulletedList"/>
            </w:pPr>
            <w:r>
              <w:t>Maintain navigability of employee policies.</w:t>
            </w:r>
          </w:p>
          <w:p w:rsidR="00401C08" w:rsidRPr="00435BA7" w:rsidRDefault="00401C08" w:rsidP="00BC5DFB">
            <w:pPr>
              <w:pStyle w:val="BulletedList"/>
            </w:pPr>
            <w:r>
              <w:t>Updating polices based on current TUSD policy</w:t>
            </w:r>
          </w:p>
        </w:tc>
      </w:tr>
      <w:tr w:rsidR="00401C08" w:rsidTr="00BC5DF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01C08" w:rsidRPr="00435BA7" w:rsidRDefault="00401C08" w:rsidP="00BC5DFB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732" w:type="dxa"/>
          </w:tcPr>
          <w:p w:rsidR="00401C08" w:rsidRPr="00384257" w:rsidRDefault="00401C08" w:rsidP="00BC5DFB">
            <w:pPr>
              <w:pStyle w:val="BodyText1"/>
            </w:pPr>
            <w:r w:rsidRPr="00384257">
              <w:t>Participant in the SCORE Competition</w:t>
            </w:r>
            <w:r>
              <w:t xml:space="preserve">               Aug 2010 – Jan 2011</w:t>
            </w:r>
          </w:p>
          <w:p w:rsidR="00401C08" w:rsidRPr="00FB512C" w:rsidRDefault="00401C08" w:rsidP="00BC5DFB">
            <w:pPr>
              <w:pStyle w:val="BodyText"/>
            </w:pPr>
            <w:r>
              <w:t xml:space="preserve">QR Marks the Spot (NAU), </w:t>
            </w:r>
            <w:smartTag w:uri="urn:schemas-microsoft-com:office:smarttags" w:element="City">
              <w:smartTag w:uri="urn:schemas-microsoft-com:office:smarttags" w:element="place">
                <w:r w:rsidRPr="00384257">
                  <w:rPr>
                    <w:i/>
                  </w:rPr>
                  <w:t>Flagstaff</w:t>
                </w:r>
              </w:smartTag>
              <w:r w:rsidRPr="00384257">
                <w:rPr>
                  <w:i/>
                </w:rPr>
                <w:t xml:space="preserve">, </w:t>
              </w:r>
              <w:smartTag w:uri="urn:schemas-microsoft-com:office:smarttags" w:element="State">
                <w:r w:rsidRPr="00384257">
                  <w:rPr>
                    <w:i/>
                  </w:rPr>
                  <w:t>AZ</w:t>
                </w:r>
              </w:smartTag>
            </w:smartTag>
          </w:p>
          <w:p w:rsidR="00401C08" w:rsidRDefault="00401C08" w:rsidP="00BC5DFB">
            <w:pPr>
              <w:pStyle w:val="BulletedList"/>
            </w:pPr>
            <w:r>
              <w:t>Requirements Drafting</w:t>
            </w:r>
          </w:p>
          <w:p w:rsidR="00401C08" w:rsidRDefault="00401C08" w:rsidP="00BC5DFB">
            <w:pPr>
              <w:pStyle w:val="BulletedList"/>
            </w:pPr>
            <w:r>
              <w:t>Design Drafting</w:t>
            </w:r>
          </w:p>
          <w:p w:rsidR="00401C08" w:rsidRDefault="00401C08" w:rsidP="00BC5DFB">
            <w:pPr>
              <w:pStyle w:val="BulletedList"/>
            </w:pPr>
            <w:r>
              <w:t>Drupal plug-in development</w:t>
            </w:r>
          </w:p>
          <w:p w:rsidR="00401C08" w:rsidRPr="00435BA7" w:rsidRDefault="00401C08" w:rsidP="00BC5DFB">
            <w:pPr>
              <w:pStyle w:val="BulletedList"/>
            </w:pPr>
            <w:r>
              <w:t>Google Maps integration</w:t>
            </w:r>
          </w:p>
        </w:tc>
      </w:tr>
      <w:tr w:rsidR="00401C08" w:rsidTr="00BC5DF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60" w:type="dxa"/>
          </w:tcPr>
          <w:p w:rsidR="00401C08" w:rsidRDefault="00401C08" w:rsidP="00BC5DFB">
            <w:pPr>
              <w:pStyle w:val="Heading1"/>
            </w:pPr>
            <w:r w:rsidRPr="00435BA7">
              <w:t>Education</w:t>
            </w:r>
          </w:p>
          <w:p w:rsidR="00401C08" w:rsidRPr="00B87694" w:rsidRDefault="00401C08" w:rsidP="00BC5DFB"/>
          <w:p w:rsidR="00401C08" w:rsidRPr="00B87694" w:rsidRDefault="00401C08" w:rsidP="00BC5DFB"/>
          <w:p w:rsidR="00401C08" w:rsidRDefault="00401C08" w:rsidP="00BC5DFB"/>
          <w:p w:rsidR="00401C08" w:rsidRPr="00B87694" w:rsidRDefault="00401C08" w:rsidP="00BC5DFB">
            <w:pPr>
              <w:jc w:val="center"/>
            </w:pPr>
          </w:p>
        </w:tc>
        <w:tc>
          <w:tcPr>
            <w:tcW w:w="6732" w:type="dxa"/>
          </w:tcPr>
          <w:p w:rsidR="00401C08" w:rsidRDefault="00401C08" w:rsidP="00BC5DFB">
            <w:pPr>
              <w:pStyle w:val="BodyText1"/>
            </w:pPr>
            <w:smartTag w:uri="urn:schemas-microsoft-com:office:smarttags" w:element="PlaceName">
              <w:r>
                <w:t>Pima</w:t>
              </w:r>
            </w:smartTag>
            <w:r>
              <w:t xml:space="preserve"> </w:t>
            </w:r>
            <w:smartTag w:uri="urn:schemas-microsoft-com:office:smarttags" w:element="PlaceType">
              <w:r>
                <w:t>Community College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B87694">
                  <w:rPr>
                    <w:i/>
                    <w:sz w:val="18"/>
                    <w:szCs w:val="18"/>
                  </w:rPr>
                  <w:t>Tucson</w:t>
                </w:r>
              </w:smartTag>
              <w:r w:rsidRPr="00B87694">
                <w:rPr>
                  <w:i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87694">
                  <w:rPr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z w:val="18"/>
                    <w:szCs w:val="18"/>
                  </w:rPr>
                  <w:t>Z</w:t>
                </w:r>
              </w:smartTag>
            </w:smartTag>
            <w:r>
              <w:rPr>
                <w:i/>
                <w:sz w:val="18"/>
                <w:szCs w:val="18"/>
              </w:rPr>
              <w:t xml:space="preserve">                    </w:t>
            </w:r>
            <w:r>
              <w:t>Aug 2004 - Dec 2007</w:t>
            </w:r>
          </w:p>
          <w:p w:rsidR="00401C08" w:rsidRPr="00E23010" w:rsidRDefault="00401C08" w:rsidP="00BC5DFB">
            <w:pPr>
              <w:pStyle w:val="BulletedList"/>
            </w:pPr>
            <w:r>
              <w:t>AGEC-S Degree</w:t>
            </w:r>
          </w:p>
          <w:p w:rsidR="00401C08" w:rsidRPr="00435BA7" w:rsidRDefault="00401C08" w:rsidP="00BC5DFB">
            <w:pPr>
              <w:pStyle w:val="BulletedList"/>
            </w:pPr>
            <w:r>
              <w:t>Emphasis in Systems Administration</w:t>
            </w:r>
          </w:p>
        </w:tc>
      </w:tr>
      <w:tr w:rsidR="00401C08" w:rsidTr="00BC5DFB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160" w:type="dxa"/>
          </w:tcPr>
          <w:p w:rsidR="00401C08" w:rsidRDefault="00401C08" w:rsidP="00BC5DFB">
            <w:pPr>
              <w:pStyle w:val="BodyText1"/>
            </w:pPr>
          </w:p>
        </w:tc>
        <w:tc>
          <w:tcPr>
            <w:tcW w:w="6732" w:type="dxa"/>
          </w:tcPr>
          <w:p w:rsidR="00401C08" w:rsidRDefault="00401C08" w:rsidP="00BC5DFB">
            <w:pPr>
              <w:pStyle w:val="BodyText1"/>
            </w:pPr>
            <w:r>
              <w:t xml:space="preserve">Northern </w:t>
            </w:r>
            <w:smartTag w:uri="urn:schemas-microsoft-com:office:smarttags" w:element="PlaceName">
              <w:r>
                <w:t>Arizona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i/>
                    <w:sz w:val="18"/>
                    <w:szCs w:val="18"/>
                  </w:rPr>
                  <w:t>Flagstaff</w:t>
                </w:r>
              </w:smartTag>
              <w:r w:rsidRPr="00B87694">
                <w:rPr>
                  <w:i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B87694">
                  <w:rPr>
                    <w:i/>
                    <w:sz w:val="18"/>
                    <w:szCs w:val="18"/>
                  </w:rPr>
                  <w:t>A</w:t>
                </w:r>
                <w:r>
                  <w:rPr>
                    <w:i/>
                    <w:sz w:val="18"/>
                    <w:szCs w:val="18"/>
                  </w:rPr>
                  <w:t>Z</w:t>
                </w:r>
              </w:smartTag>
            </w:smartTag>
            <w:r>
              <w:rPr>
                <w:i/>
                <w:sz w:val="18"/>
                <w:szCs w:val="18"/>
              </w:rPr>
              <w:t xml:space="preserve">               </w:t>
            </w:r>
            <w:r>
              <w:t>Jan 2008 – Present</w:t>
            </w:r>
          </w:p>
          <w:p w:rsidR="00401C08" w:rsidRDefault="00401C08" w:rsidP="00BC5DFB">
            <w:pPr>
              <w:pStyle w:val="BulletedList"/>
            </w:pPr>
            <w:r>
              <w:t>Major: Computer Science</w:t>
            </w:r>
          </w:p>
          <w:p w:rsidR="00401C08" w:rsidRDefault="00401C08" w:rsidP="00BC5DFB">
            <w:pPr>
              <w:pStyle w:val="BulletedList"/>
            </w:pPr>
            <w:r>
              <w:t>Graduation Fall 2011</w:t>
            </w:r>
          </w:p>
        </w:tc>
      </w:tr>
      <w:tr w:rsidR="00401C08" w:rsidTr="00BC5DF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01C08" w:rsidRPr="00435BA7" w:rsidRDefault="00401C08" w:rsidP="00BC5DFB">
            <w:pPr>
              <w:pStyle w:val="Heading1"/>
            </w:pPr>
            <w:r>
              <w:t>Skills</w:t>
            </w:r>
          </w:p>
        </w:tc>
        <w:tc>
          <w:tcPr>
            <w:tcW w:w="6732" w:type="dxa"/>
          </w:tcPr>
          <w:p w:rsidR="00401C08" w:rsidRDefault="00401C08" w:rsidP="00BC5DFB">
            <w:pPr>
              <w:pStyle w:val="BodyText1"/>
            </w:pPr>
            <w:r>
              <w:t>Proficient</w:t>
            </w:r>
          </w:p>
          <w:p w:rsidR="00401C08" w:rsidRDefault="00401C08" w:rsidP="00BC5DFB">
            <w:pPr>
              <w:pStyle w:val="BulletedList"/>
            </w:pPr>
            <w:r>
              <w:t>Java</w:t>
            </w:r>
          </w:p>
          <w:p w:rsidR="00401C08" w:rsidRDefault="00401C08" w:rsidP="00BC5DFB">
            <w:pPr>
              <w:pStyle w:val="BodyText1"/>
            </w:pPr>
            <w:r>
              <w:t>Known</w:t>
            </w:r>
          </w:p>
          <w:p w:rsidR="00401C08" w:rsidRDefault="00401C08" w:rsidP="00BC5DFB">
            <w:pPr>
              <w:pStyle w:val="BulletedList"/>
            </w:pPr>
            <w:r>
              <w:t>Web Development (HTML, Drupal, CSS, MySQL)</w:t>
            </w:r>
          </w:p>
          <w:p w:rsidR="00401C08" w:rsidRDefault="00401C08" w:rsidP="00BC5DFB">
            <w:pPr>
              <w:pStyle w:val="BulletedList"/>
            </w:pPr>
            <w:r>
              <w:t>C/C++</w:t>
            </w:r>
          </w:p>
          <w:p w:rsidR="00401C08" w:rsidRDefault="00401C08" w:rsidP="00BC5DFB">
            <w:pPr>
              <w:pStyle w:val="BulletedList"/>
            </w:pPr>
            <w:r>
              <w:t>Scheme</w:t>
            </w:r>
          </w:p>
          <w:p w:rsidR="00401C08" w:rsidRDefault="00401C08" w:rsidP="00BC5DFB">
            <w:pPr>
              <w:pStyle w:val="BulletedList"/>
            </w:pPr>
            <w:r>
              <w:t>Prolog</w:t>
            </w:r>
          </w:p>
          <w:p w:rsidR="00401C08" w:rsidRDefault="00401C08" w:rsidP="00BC5DFB">
            <w:pPr>
              <w:pStyle w:val="BulletedList"/>
            </w:pPr>
            <w:r>
              <w:t>Assembly</w:t>
            </w:r>
          </w:p>
          <w:p w:rsidR="00401C08" w:rsidRDefault="00401C08" w:rsidP="00BC5DFB">
            <w:pPr>
              <w:pStyle w:val="BulletedList"/>
              <w:numPr>
                <w:ilvl w:val="0"/>
                <w:numId w:val="0"/>
              </w:numPr>
            </w:pPr>
          </w:p>
          <w:p w:rsidR="00401C08" w:rsidRPr="00384257" w:rsidRDefault="00401C08" w:rsidP="00BC5DFB">
            <w:pPr>
              <w:pStyle w:val="BulletedList"/>
              <w:numPr>
                <w:ilvl w:val="0"/>
                <w:numId w:val="0"/>
              </w:numPr>
            </w:pPr>
          </w:p>
        </w:tc>
      </w:tr>
      <w:tr w:rsidR="00401C08" w:rsidRPr="007A5F3F" w:rsidTr="00BC5DFB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401C08" w:rsidRPr="00435BA7" w:rsidRDefault="00401C08" w:rsidP="00BC5DFB">
            <w:pPr>
              <w:pStyle w:val="Heading1"/>
            </w:pPr>
            <w:r>
              <w:t>References</w:t>
            </w:r>
          </w:p>
        </w:tc>
        <w:tc>
          <w:tcPr>
            <w:tcW w:w="6732" w:type="dxa"/>
          </w:tcPr>
          <w:p w:rsidR="00401C08" w:rsidRDefault="00401C08" w:rsidP="00BC5DFB">
            <w:pPr>
              <w:pStyle w:val="BodyText1"/>
            </w:pPr>
            <w:r>
              <w:t>References are available on request.</w:t>
            </w:r>
          </w:p>
          <w:p w:rsidR="00401C08" w:rsidRPr="0037336A" w:rsidRDefault="00401C08" w:rsidP="00BC5DFB">
            <w:pPr>
              <w:pStyle w:val="BodyText"/>
            </w:pPr>
          </w:p>
        </w:tc>
      </w:tr>
    </w:tbl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3F206D">
      <w:pPr>
        <w:jc w:val="center"/>
      </w:pPr>
      <w:r>
        <w:t>- 6 -</w:t>
      </w:r>
    </w:p>
    <w:tbl>
      <w:tblPr>
        <w:tblW w:w="8755" w:type="dxa"/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6595"/>
        <w:gridCol w:w="2160"/>
      </w:tblGrid>
      <w:tr w:rsidR="00401C08" w:rsidRPr="00836862" w:rsidTr="000F6796">
        <w:trPr>
          <w:trHeight w:val="151"/>
        </w:trPr>
        <w:tc>
          <w:tcPr>
            <w:tcW w:w="8755" w:type="dxa"/>
            <w:gridSpan w:val="2"/>
            <w:tcMar>
              <w:bottom w:w="0" w:type="dxa"/>
            </w:tcMar>
            <w:vAlign w:val="center"/>
          </w:tcPr>
          <w:p w:rsidR="00401C08" w:rsidRPr="00836862" w:rsidRDefault="00401C08" w:rsidP="00BC5DFB">
            <w:pPr>
              <w:pStyle w:val="YourName"/>
            </w:pPr>
            <w:smartTag w:uri="urn:schemas-microsoft-com:office:smarttags" w:element="country-region">
              <w:smartTag w:uri="urn:schemas-microsoft-com:office:smarttags" w:element="place">
                <w:r w:rsidRPr="00836862">
                  <w:t>Chad</w:t>
                </w:r>
              </w:smartTag>
            </w:smartTag>
            <w:r w:rsidRPr="00836862">
              <w:t xml:space="preserve"> Ellsworth</w:t>
            </w:r>
          </w:p>
        </w:tc>
      </w:tr>
      <w:tr w:rsidR="00401C08" w:rsidRPr="00836862" w:rsidTr="000F6796">
        <w:trPr>
          <w:trHeight w:val="22"/>
        </w:trPr>
        <w:tc>
          <w:tcPr>
            <w:tcW w:w="8755" w:type="dxa"/>
            <w:gridSpan w:val="2"/>
            <w:tcMar>
              <w:bottom w:w="0" w:type="dxa"/>
            </w:tcMar>
            <w:vAlign w:val="center"/>
          </w:tcPr>
          <w:p w:rsidR="00401C08" w:rsidRPr="00836862" w:rsidRDefault="00401C08" w:rsidP="000F6796">
            <w:pPr>
              <w:pStyle w:val="ResumeBodyText"/>
              <w:jc w:val="right"/>
            </w:pPr>
            <w:smartTag w:uri="urn:schemas-microsoft-com:office:smarttags" w:element="address">
              <w:smartTag w:uri="urn:schemas-microsoft-com:office:smarttags" w:element="Street">
                <w:r w:rsidRPr="00836862">
                  <w:t>3324 E. Cazadero Dr.</w:t>
                </w:r>
              </w:smartTag>
            </w:smartTag>
            <w:r w:rsidRPr="00836862">
              <w:t xml:space="preserve"> | </w:t>
            </w:r>
            <w:smartTag w:uri="urn:schemas-microsoft-com:office:smarttags" w:element="place">
              <w:smartTag w:uri="urn:schemas-microsoft-com:office:smarttags" w:element="City">
                <w:r w:rsidRPr="00836862">
                  <w:t>Flagstaff</w:t>
                </w:r>
              </w:smartTag>
              <w:r w:rsidRPr="00836862">
                <w:t xml:space="preserve"> </w:t>
              </w:r>
              <w:smartTag w:uri="urn:schemas-microsoft-com:office:smarttags" w:element="State">
                <w:r w:rsidRPr="00836862">
                  <w:t>AZ</w:t>
                </w:r>
              </w:smartTag>
              <w:r w:rsidRPr="00836862">
                <w:t xml:space="preserve"> </w:t>
              </w:r>
              <w:smartTag w:uri="urn:schemas-microsoft-com:office:smarttags" w:element="PostalCode">
                <w:r w:rsidRPr="00836862">
                  <w:t>86001</w:t>
                </w:r>
              </w:smartTag>
            </w:smartTag>
            <w:r w:rsidRPr="00836862">
              <w:t xml:space="preserve"> | (480)628-1657 | cme62@nau.edu</w:t>
            </w:r>
          </w:p>
        </w:tc>
      </w:tr>
      <w:tr w:rsidR="00401C08" w:rsidRPr="00836862" w:rsidTr="000F6796">
        <w:trPr>
          <w:trHeight w:val="607"/>
        </w:trPr>
        <w:tc>
          <w:tcPr>
            <w:tcW w:w="8755" w:type="dxa"/>
            <w:gridSpan w:val="2"/>
          </w:tcPr>
          <w:p w:rsidR="00401C08" w:rsidRPr="00836862" w:rsidRDefault="00401C08" w:rsidP="00BC5DFB"/>
        </w:tc>
      </w:tr>
      <w:tr w:rsidR="00401C08" w:rsidRPr="00836862" w:rsidTr="000F6796">
        <w:trPr>
          <w:trHeight w:val="144"/>
        </w:trPr>
        <w:tc>
          <w:tcPr>
            <w:tcW w:w="8755" w:type="dxa"/>
            <w:gridSpan w:val="2"/>
            <w:tcMar>
              <w:bottom w:w="0" w:type="dxa"/>
            </w:tcMar>
            <w:vAlign w:val="bottom"/>
          </w:tcPr>
          <w:p w:rsidR="00401C08" w:rsidRPr="00836862" w:rsidRDefault="00401C08" w:rsidP="00BC5DFB">
            <w:pPr>
              <w:pStyle w:val="SectionHeading"/>
            </w:pPr>
            <w:r w:rsidRPr="00836862">
              <w:t>Education</w:t>
            </w:r>
          </w:p>
        </w:tc>
      </w:tr>
      <w:tr w:rsidR="00401C08" w:rsidRPr="00836862" w:rsidTr="000F6796">
        <w:trPr>
          <w:trHeight w:val="22"/>
        </w:trPr>
        <w:tc>
          <w:tcPr>
            <w:tcW w:w="6595" w:type="dxa"/>
            <w:tcMar>
              <w:bottom w:w="29" w:type="dxa"/>
            </w:tcMar>
          </w:tcPr>
          <w:p w:rsidR="00401C08" w:rsidRPr="00836862" w:rsidRDefault="00401C08" w:rsidP="00BC5DFB">
            <w:pPr>
              <w:pStyle w:val="ResumeBodyText"/>
            </w:pPr>
            <w:r w:rsidRPr="00836862">
              <w:t>Senior</w:t>
            </w:r>
          </w:p>
          <w:p w:rsidR="00401C08" w:rsidRPr="00836862" w:rsidRDefault="00401C08" w:rsidP="00BC5DFB">
            <w:pPr>
              <w:pStyle w:val="Italics"/>
              <w:rPr>
                <w:i w:val="0"/>
              </w:rPr>
            </w:pPr>
            <w:r w:rsidRPr="00836862">
              <w:t xml:space="preserve">Northern </w:t>
            </w:r>
            <w:smartTag w:uri="urn:schemas-microsoft-com:office:smarttags" w:element="PlaceName">
              <w:r w:rsidRPr="00836862">
                <w:t>Arizona</w:t>
              </w:r>
            </w:smartTag>
            <w:r w:rsidRPr="00836862">
              <w:t xml:space="preserve"> </w:t>
            </w:r>
            <w:smartTag w:uri="urn:schemas-microsoft-com:office:smarttags" w:element="PlaceType">
              <w:r w:rsidRPr="00836862">
                <w:t>University</w:t>
              </w:r>
            </w:smartTag>
            <w:r w:rsidRPr="00836862"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36862">
                  <w:t>Flagstaff</w:t>
                </w:r>
              </w:smartTag>
            </w:smartTag>
          </w:p>
        </w:tc>
        <w:tc>
          <w:tcPr>
            <w:tcW w:w="2160" w:type="dxa"/>
            <w:tcMar>
              <w:bottom w:w="29" w:type="dxa"/>
            </w:tcMar>
          </w:tcPr>
          <w:p w:rsidR="00401C08" w:rsidRPr="00836862" w:rsidRDefault="00401C08" w:rsidP="00BC5DFB">
            <w:pPr>
              <w:pStyle w:val="Dates"/>
            </w:pPr>
            <w:r w:rsidRPr="00836862">
              <w:t>Graduating December 2011</w:t>
            </w:r>
          </w:p>
        </w:tc>
      </w:tr>
      <w:tr w:rsidR="00401C08" w:rsidRPr="00836862" w:rsidTr="000F6796">
        <w:trPr>
          <w:trHeight w:val="51"/>
        </w:trPr>
        <w:tc>
          <w:tcPr>
            <w:tcW w:w="8755" w:type="dxa"/>
            <w:gridSpan w:val="2"/>
            <w:tcMar>
              <w:bottom w:w="230" w:type="dxa"/>
            </w:tcMar>
          </w:tcPr>
          <w:p w:rsidR="00401C08" w:rsidRPr="00836862" w:rsidRDefault="00401C08" w:rsidP="00BC5DFB">
            <w:pPr>
              <w:pStyle w:val="Description"/>
            </w:pPr>
            <w:r w:rsidRPr="00836862">
              <w:t>Major: Computer Science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>Minor: Electrical Engineering w/ a Computer Science Emphasis</w:t>
            </w:r>
          </w:p>
        </w:tc>
      </w:tr>
      <w:tr w:rsidR="00401C08" w:rsidRPr="00836862" w:rsidTr="000F6796">
        <w:trPr>
          <w:trHeight w:val="144"/>
        </w:trPr>
        <w:tc>
          <w:tcPr>
            <w:tcW w:w="8755" w:type="dxa"/>
            <w:gridSpan w:val="2"/>
            <w:tcMar>
              <w:bottom w:w="0" w:type="dxa"/>
            </w:tcMar>
            <w:vAlign w:val="bottom"/>
          </w:tcPr>
          <w:p w:rsidR="00401C08" w:rsidRPr="00836862" w:rsidRDefault="00401C08" w:rsidP="00BC5DFB">
            <w:pPr>
              <w:pStyle w:val="SectionHeading"/>
            </w:pPr>
            <w:r w:rsidRPr="00836862">
              <w:t>Skills &amp; Abilities</w:t>
            </w:r>
          </w:p>
        </w:tc>
      </w:tr>
      <w:tr w:rsidR="00401C08" w:rsidRPr="00836862" w:rsidTr="000F6796">
        <w:trPr>
          <w:trHeight w:val="22"/>
        </w:trPr>
        <w:tc>
          <w:tcPr>
            <w:tcW w:w="6595" w:type="dxa"/>
            <w:tcMar>
              <w:top w:w="29" w:type="dxa"/>
              <w:bottom w:w="29" w:type="dxa"/>
            </w:tcMar>
          </w:tcPr>
          <w:p w:rsidR="00401C08" w:rsidRPr="00836862" w:rsidRDefault="00401C08" w:rsidP="00BC5DFB">
            <w:pPr>
              <w:pStyle w:val="ResumeBodyText"/>
            </w:pPr>
            <w:r w:rsidRPr="00836862">
              <w:t>Management and Leadership</w:t>
            </w:r>
          </w:p>
        </w:tc>
        <w:tc>
          <w:tcPr>
            <w:tcW w:w="2160" w:type="dxa"/>
            <w:tcMar>
              <w:top w:w="29" w:type="dxa"/>
              <w:bottom w:w="29" w:type="dxa"/>
            </w:tcMar>
          </w:tcPr>
          <w:p w:rsidR="00401C08" w:rsidRPr="00836862" w:rsidRDefault="00401C08" w:rsidP="00BC5DFB">
            <w:pPr>
              <w:pStyle w:val="ResumeBodyText"/>
            </w:pPr>
          </w:p>
        </w:tc>
      </w:tr>
      <w:tr w:rsidR="00401C08" w:rsidRPr="00836862" w:rsidTr="000F6796">
        <w:trPr>
          <w:trHeight w:val="1159"/>
        </w:trPr>
        <w:tc>
          <w:tcPr>
            <w:tcW w:w="8755" w:type="dxa"/>
            <w:gridSpan w:val="2"/>
            <w:tcMar>
              <w:bottom w:w="29" w:type="dxa"/>
            </w:tcMar>
          </w:tcPr>
          <w:p w:rsidR="00401C08" w:rsidRPr="00836862" w:rsidRDefault="00401C08" w:rsidP="00BC5DFB">
            <w:pPr>
              <w:pStyle w:val="Description"/>
            </w:pPr>
            <w:r w:rsidRPr="00836862">
              <w:t>Eagle Scout, Boy Scouts of America: Held position of Senior Patrol Leader in which I helped organized meetings and activities for a troop of over 50 youths.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 xml:space="preserve">Robotics Team at </w:t>
            </w:r>
            <w:smartTag w:uri="urn:schemas-microsoft-com:office:smarttags" w:element="place">
              <w:smartTag w:uri="urn:schemas-microsoft-com:office:smarttags" w:element="PlaceName">
                <w:r w:rsidRPr="00836862">
                  <w:t>Chandler</w:t>
                </w:r>
              </w:smartTag>
              <w:r w:rsidRPr="00836862">
                <w:t xml:space="preserve"> </w:t>
              </w:r>
              <w:smartTag w:uri="urn:schemas-microsoft-com:office:smarttags" w:element="PlaceType">
                <w:r w:rsidRPr="00836862">
                  <w:t>High School</w:t>
                </w:r>
              </w:smartTag>
            </w:smartTag>
            <w:r w:rsidRPr="00836862">
              <w:t>, Member 2 years: Built two robots, one an underwater ROV for two separate competitions.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 xml:space="preserve">Robotics Club, Galveston Elementary: With the assistance of another student and my teacher I helped start the Robotics Club while in high school, where they won the Rookie of the Year Award at the FIRST LEGO League competition in </w:t>
            </w:r>
            <w:smartTag w:uri="urn:schemas-microsoft-com:office:smarttags" w:element="place">
              <w:smartTag w:uri="urn:schemas-microsoft-com:office:smarttags" w:element="State">
                <w:r w:rsidRPr="00836862">
                  <w:t>Arizona</w:t>
                </w:r>
              </w:smartTag>
            </w:smartTag>
            <w:r w:rsidRPr="00836862">
              <w:t>.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>Tutor, Galveston Elementary: Before starting the Robotics club, I tutored there for two years, two days a week. Most of the tutoring was helping elementary students with Math.</w:t>
            </w:r>
          </w:p>
          <w:p w:rsidR="00401C08" w:rsidRPr="00836862" w:rsidRDefault="00401C08" w:rsidP="00BC5DFB">
            <w:pPr>
              <w:pStyle w:val="Description"/>
              <w:numPr>
                <w:ilvl w:val="0"/>
                <w:numId w:val="0"/>
              </w:numPr>
              <w:ind w:left="144"/>
            </w:pPr>
            <w:r w:rsidRPr="00836862">
              <w:t>Proficiencies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>Java – 4 years experience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>Web Programming – Limited Experience in HTML, PHP, My SQL. Able to make a webpage and use CSS to make it look elegant, in addition to a basic database.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>Very limited experience in C++, Scheme, and Prolog – Primarily learned in Principles of Languages</w:t>
            </w:r>
          </w:p>
          <w:p w:rsidR="00401C08" w:rsidRPr="00836862" w:rsidRDefault="00401C08" w:rsidP="00BC5DFB">
            <w:pPr>
              <w:pStyle w:val="Description"/>
              <w:numPr>
                <w:ilvl w:val="0"/>
                <w:numId w:val="0"/>
              </w:numPr>
              <w:ind w:left="432"/>
            </w:pPr>
          </w:p>
        </w:tc>
      </w:tr>
      <w:tr w:rsidR="00401C08" w:rsidRPr="00836862" w:rsidTr="000F6796">
        <w:trPr>
          <w:trHeight w:val="144"/>
        </w:trPr>
        <w:tc>
          <w:tcPr>
            <w:tcW w:w="8755" w:type="dxa"/>
            <w:gridSpan w:val="2"/>
            <w:tcMar>
              <w:bottom w:w="0" w:type="dxa"/>
            </w:tcMar>
          </w:tcPr>
          <w:p w:rsidR="00401C08" w:rsidRPr="00836862" w:rsidRDefault="00401C08" w:rsidP="00BC5DFB">
            <w:pPr>
              <w:pStyle w:val="SectionHeading"/>
            </w:pPr>
          </w:p>
        </w:tc>
      </w:tr>
      <w:tr w:rsidR="00401C08" w:rsidRPr="00836862" w:rsidTr="000F6796">
        <w:trPr>
          <w:trHeight w:val="22"/>
        </w:trPr>
        <w:tc>
          <w:tcPr>
            <w:tcW w:w="6595" w:type="dxa"/>
            <w:tcMar>
              <w:bottom w:w="29" w:type="dxa"/>
            </w:tcMar>
          </w:tcPr>
          <w:p w:rsidR="00401C08" w:rsidRPr="00836862" w:rsidRDefault="00401C08" w:rsidP="00BC5DFB">
            <w:pPr>
              <w:pStyle w:val="ResumeBodyText"/>
            </w:pPr>
            <w:r w:rsidRPr="00836862">
              <w:t>Data Entry and Database Management</w:t>
            </w:r>
          </w:p>
          <w:p w:rsidR="00401C08" w:rsidRPr="00836862" w:rsidRDefault="00401C08" w:rsidP="00BC5DFB">
            <w:pPr>
              <w:pStyle w:val="Italics"/>
            </w:pPr>
            <w:r w:rsidRPr="00836862">
              <w:t>Reader’s Digest QSP</w:t>
            </w:r>
          </w:p>
        </w:tc>
        <w:tc>
          <w:tcPr>
            <w:tcW w:w="2160" w:type="dxa"/>
            <w:tcMar>
              <w:bottom w:w="29" w:type="dxa"/>
            </w:tcMar>
          </w:tcPr>
          <w:p w:rsidR="00401C08" w:rsidRPr="00836862" w:rsidRDefault="00401C08" w:rsidP="00BC5DFB">
            <w:pPr>
              <w:pStyle w:val="Dates"/>
            </w:pPr>
            <w:r w:rsidRPr="00836862">
              <w:t>May 2010 – August 2010</w:t>
            </w:r>
          </w:p>
        </w:tc>
      </w:tr>
      <w:tr w:rsidR="00401C08" w:rsidRPr="00836862" w:rsidTr="000F6796">
        <w:trPr>
          <w:trHeight w:val="22"/>
        </w:trPr>
        <w:tc>
          <w:tcPr>
            <w:tcW w:w="6595" w:type="dxa"/>
          </w:tcPr>
          <w:p w:rsidR="00401C08" w:rsidRPr="00836862" w:rsidRDefault="00401C08" w:rsidP="00BC5DFB">
            <w:pPr>
              <w:pStyle w:val="Description"/>
            </w:pPr>
            <w:r w:rsidRPr="00836862">
              <w:t>Created efficient databases using Excel for inexperienced Computer Users</w:t>
            </w:r>
          </w:p>
          <w:p w:rsidR="00401C08" w:rsidRPr="00836862" w:rsidRDefault="00401C08" w:rsidP="00BC5DFB">
            <w:pPr>
              <w:pStyle w:val="Description"/>
            </w:pPr>
            <w:r w:rsidRPr="00836862">
              <w:t>Basic Data Entry into databases</w:t>
            </w:r>
          </w:p>
        </w:tc>
        <w:tc>
          <w:tcPr>
            <w:tcW w:w="2160" w:type="dxa"/>
          </w:tcPr>
          <w:p w:rsidR="00401C08" w:rsidRPr="00836862" w:rsidRDefault="00401C08" w:rsidP="00BC5DFB"/>
        </w:tc>
      </w:tr>
    </w:tbl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Pr="00E70E88" w:rsidRDefault="00401C08" w:rsidP="00E70E88">
      <w:pPr>
        <w:jc w:val="center"/>
      </w:pPr>
      <w:r>
        <w:t>- 7 -</w:t>
      </w:r>
    </w:p>
    <w:p w:rsidR="00401C08" w:rsidRPr="000F6796" w:rsidRDefault="00401C08" w:rsidP="000F6796">
      <w:pPr>
        <w:jc w:val="right"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Ryan Simmons</w:t>
      </w:r>
    </w:p>
    <w:p w:rsidR="00401C08" w:rsidRPr="000F6796" w:rsidRDefault="00401C08" w:rsidP="000F6796">
      <w:pPr>
        <w:jc w:val="right"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1830 South Milton Street</w:t>
      </w:r>
    </w:p>
    <w:p w:rsidR="00401C08" w:rsidRPr="000F6796" w:rsidRDefault="00401C08" w:rsidP="000F6796">
      <w:pPr>
        <w:jc w:val="right"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Apartment 252</w:t>
      </w:r>
    </w:p>
    <w:p w:rsidR="00401C08" w:rsidRPr="000F6796" w:rsidRDefault="00401C08" w:rsidP="000F6796">
      <w:pPr>
        <w:jc w:val="right"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Flagstaff, Arizona 86001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</w:p>
    <w:p w:rsidR="00401C08" w:rsidRPr="000F6796" w:rsidRDefault="00401C08" w:rsidP="000F6796">
      <w:pPr>
        <w:jc w:val="center"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Phone: (623) 330-7573 (cell)</w:t>
      </w:r>
      <w:r w:rsidRPr="000F6796">
        <w:rPr>
          <w:rFonts w:ascii="Calibri" w:hAnsi="Calibri"/>
          <w:sz w:val="22"/>
          <w:szCs w:val="22"/>
        </w:rPr>
        <w:tab/>
      </w:r>
      <w:r w:rsidRPr="000F6796">
        <w:rPr>
          <w:rFonts w:ascii="Calibri" w:hAnsi="Calibri"/>
          <w:sz w:val="22"/>
          <w:szCs w:val="22"/>
        </w:rPr>
        <w:tab/>
      </w:r>
      <w:r w:rsidRPr="000F6796">
        <w:rPr>
          <w:rFonts w:ascii="Calibri" w:hAnsi="Calibri"/>
          <w:sz w:val="22"/>
          <w:szCs w:val="22"/>
        </w:rPr>
        <w:tab/>
        <w:t xml:space="preserve">           </w:t>
      </w:r>
      <w:r w:rsidRPr="000F6796">
        <w:rPr>
          <w:rFonts w:ascii="Calibri" w:hAnsi="Calibri"/>
          <w:sz w:val="22"/>
          <w:szCs w:val="22"/>
        </w:rPr>
        <w:tab/>
        <w:t>Email: rsimmons07@gmail.com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</w:p>
    <w:p w:rsidR="00401C08" w:rsidRPr="000F6796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  <w:r w:rsidRPr="000F6796">
        <w:rPr>
          <w:rFonts w:ascii="Calibri" w:hAnsi="Calibri"/>
          <w:b/>
          <w:bCs/>
          <w:sz w:val="22"/>
          <w:szCs w:val="22"/>
          <w:u w:val="single"/>
        </w:rPr>
        <w:t>EDUCATION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Graduated Ironwood High School in 2007 in top 5% of the class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Currently attending Northern Arizona University</w:t>
      </w:r>
    </w:p>
    <w:p w:rsidR="00401C08" w:rsidRPr="000F6796" w:rsidRDefault="00401C08" w:rsidP="000F6796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My current GPA is 3.05</w:t>
      </w:r>
    </w:p>
    <w:p w:rsidR="00401C08" w:rsidRPr="000F6796" w:rsidRDefault="00401C08" w:rsidP="000F6796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I have finished the following upper-level technical classes: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MAT 316: Introduction to Linear Algebra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301: Ethics in Computer Science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315: Automata Theory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345: Principles of Database Systems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386: Software Engineering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396: Principles Of Languages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413: Virtual Worlds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421: Algorithms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445: Data Mining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499: Contemporary Developments – Game Production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499: Contemporary Developments – Computer Security</w:t>
      </w:r>
    </w:p>
    <w:p w:rsidR="00401C08" w:rsidRPr="000F6796" w:rsidRDefault="00401C08" w:rsidP="000F6796">
      <w:pPr>
        <w:widowControl w:val="0"/>
        <w:numPr>
          <w:ilvl w:val="0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I am also currently enrolled in the following upper-level technical classes: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470: Introduction to Intelligent Systems</w:t>
      </w:r>
    </w:p>
    <w:p w:rsidR="00401C08" w:rsidRPr="000F6796" w:rsidRDefault="00401C08" w:rsidP="000F6796">
      <w:pPr>
        <w:widowControl w:val="0"/>
        <w:numPr>
          <w:ilvl w:val="1"/>
          <w:numId w:val="8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CS 480: Operating Systems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</w:p>
    <w:p w:rsidR="00401C08" w:rsidRPr="000F6796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  <w:r w:rsidRPr="000F6796">
        <w:rPr>
          <w:rFonts w:ascii="Calibri" w:hAnsi="Calibri"/>
          <w:b/>
          <w:bCs/>
          <w:sz w:val="22"/>
          <w:szCs w:val="22"/>
          <w:u w:val="single"/>
        </w:rPr>
        <w:t>ACTIVITIES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  <w:u w:val="single"/>
        </w:rPr>
      </w:pPr>
      <w:r w:rsidRPr="000F6796">
        <w:rPr>
          <w:rFonts w:ascii="Calibri" w:hAnsi="Calibri"/>
          <w:sz w:val="22"/>
          <w:szCs w:val="22"/>
          <w:u w:val="single"/>
        </w:rPr>
        <w:t>High School</w:t>
      </w:r>
    </w:p>
    <w:p w:rsidR="00401C08" w:rsidRPr="000F6796" w:rsidRDefault="00401C08" w:rsidP="000F6796">
      <w:pPr>
        <w:widowControl w:val="0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 xml:space="preserve">Wrote for Ironwood's student paper, </w:t>
      </w:r>
      <w:r w:rsidRPr="000F6796">
        <w:rPr>
          <w:rFonts w:ascii="Calibri" w:hAnsi="Calibri"/>
          <w:i/>
          <w:iCs/>
          <w:sz w:val="22"/>
          <w:szCs w:val="22"/>
        </w:rPr>
        <w:t>The Eagle's Eye</w:t>
      </w:r>
      <w:r w:rsidRPr="000F6796">
        <w:rPr>
          <w:rFonts w:ascii="Calibri" w:hAnsi="Calibri"/>
          <w:sz w:val="22"/>
          <w:szCs w:val="22"/>
        </w:rPr>
        <w:t>, for 3 semesters, taking on the role of copy editor for the final semester</w:t>
      </w:r>
    </w:p>
    <w:p w:rsidR="00401C08" w:rsidRPr="000F6796" w:rsidRDefault="00401C08" w:rsidP="000F6796">
      <w:pPr>
        <w:widowControl w:val="0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Member of the Future Business Leaders of America</w:t>
      </w:r>
    </w:p>
    <w:p w:rsidR="00401C08" w:rsidRPr="000F6796" w:rsidRDefault="00401C08" w:rsidP="000F6796">
      <w:pPr>
        <w:widowControl w:val="0"/>
        <w:numPr>
          <w:ilvl w:val="1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Took places in 3 competitions at the Arizona FBLA state-level competition in 2007, including:</w:t>
      </w:r>
    </w:p>
    <w:p w:rsidR="00401C08" w:rsidRPr="000F6796" w:rsidRDefault="00401C08" w:rsidP="000F6796">
      <w:pPr>
        <w:widowControl w:val="0"/>
        <w:numPr>
          <w:ilvl w:val="2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1</w:t>
      </w:r>
      <w:r w:rsidRPr="000F6796">
        <w:rPr>
          <w:rFonts w:ascii="Calibri" w:hAnsi="Calibri"/>
          <w:sz w:val="22"/>
          <w:szCs w:val="22"/>
          <w:vertAlign w:val="superscript"/>
        </w:rPr>
        <w:t>st</w:t>
      </w:r>
      <w:r w:rsidRPr="000F6796">
        <w:rPr>
          <w:rFonts w:ascii="Calibri" w:hAnsi="Calibri"/>
          <w:sz w:val="22"/>
          <w:szCs w:val="22"/>
        </w:rPr>
        <w:t xml:space="preserve"> place, Visual Basic Programming</w:t>
      </w:r>
    </w:p>
    <w:p w:rsidR="00401C08" w:rsidRPr="000F6796" w:rsidRDefault="00401C08" w:rsidP="000F6796">
      <w:pPr>
        <w:widowControl w:val="0"/>
        <w:numPr>
          <w:ilvl w:val="2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2</w:t>
      </w:r>
      <w:r w:rsidRPr="000F6796">
        <w:rPr>
          <w:rFonts w:ascii="Calibri" w:hAnsi="Calibri"/>
          <w:sz w:val="22"/>
          <w:szCs w:val="22"/>
          <w:vertAlign w:val="superscript"/>
        </w:rPr>
        <w:t>nd</w:t>
      </w:r>
      <w:r w:rsidRPr="000F6796">
        <w:rPr>
          <w:rFonts w:ascii="Calibri" w:hAnsi="Calibri"/>
          <w:sz w:val="22"/>
          <w:szCs w:val="22"/>
        </w:rPr>
        <w:t xml:space="preserve"> place, Business Calculations</w:t>
      </w:r>
    </w:p>
    <w:p w:rsidR="00401C08" w:rsidRPr="000F6796" w:rsidRDefault="00401C08" w:rsidP="000F6796">
      <w:pPr>
        <w:widowControl w:val="0"/>
        <w:numPr>
          <w:ilvl w:val="2"/>
          <w:numId w:val="9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Member of 3</w:t>
      </w:r>
      <w:r w:rsidRPr="000F6796">
        <w:rPr>
          <w:rFonts w:ascii="Calibri" w:hAnsi="Calibri"/>
          <w:sz w:val="22"/>
          <w:szCs w:val="22"/>
          <w:vertAlign w:val="superscript"/>
        </w:rPr>
        <w:t>rd</w:t>
      </w:r>
      <w:r w:rsidRPr="000F6796">
        <w:rPr>
          <w:rFonts w:ascii="Calibri" w:hAnsi="Calibri"/>
          <w:sz w:val="22"/>
          <w:szCs w:val="22"/>
        </w:rPr>
        <w:t xml:space="preserve"> place team, Business Ethics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College</w:t>
      </w:r>
    </w:p>
    <w:p w:rsidR="00401C08" w:rsidRPr="000F6796" w:rsidRDefault="00401C08" w:rsidP="000F6796">
      <w:pPr>
        <w:widowControl w:val="0"/>
        <w:numPr>
          <w:ilvl w:val="0"/>
          <w:numId w:val="10"/>
        </w:numPr>
        <w:suppressAutoHyphens/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 xml:space="preserve">Wrote 2 editorial pieces for the NAU student paper, </w:t>
      </w:r>
      <w:r w:rsidRPr="000F6796">
        <w:rPr>
          <w:rFonts w:ascii="Calibri" w:hAnsi="Calibri"/>
          <w:i/>
          <w:iCs/>
          <w:sz w:val="22"/>
          <w:szCs w:val="22"/>
        </w:rPr>
        <w:t>The Lumberjack,</w:t>
      </w:r>
      <w:r w:rsidRPr="000F6796">
        <w:rPr>
          <w:rFonts w:ascii="Calibri" w:hAnsi="Calibri"/>
          <w:sz w:val="22"/>
          <w:szCs w:val="22"/>
        </w:rPr>
        <w:t xml:space="preserve"> in the spring of '08</w:t>
      </w: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401C08" w:rsidRPr="003F206D" w:rsidRDefault="00401C08" w:rsidP="003F206D">
      <w:pPr>
        <w:jc w:val="center"/>
        <w:rPr>
          <w:bCs/>
        </w:rPr>
      </w:pPr>
      <w:r w:rsidRPr="003F206D">
        <w:rPr>
          <w:bCs/>
        </w:rPr>
        <w:t>- 8 -</w:t>
      </w:r>
    </w:p>
    <w:p w:rsidR="00401C08" w:rsidRPr="000F6796" w:rsidRDefault="00401C08" w:rsidP="000F6796">
      <w:pPr>
        <w:rPr>
          <w:rFonts w:ascii="Calibri" w:hAnsi="Calibri"/>
          <w:b/>
          <w:bCs/>
          <w:sz w:val="22"/>
          <w:szCs w:val="22"/>
          <w:u w:val="single"/>
        </w:rPr>
      </w:pPr>
      <w:r w:rsidRPr="000F6796">
        <w:rPr>
          <w:rFonts w:ascii="Calibri" w:hAnsi="Calibri"/>
          <w:b/>
          <w:bCs/>
          <w:sz w:val="22"/>
          <w:szCs w:val="22"/>
          <w:u w:val="single"/>
        </w:rPr>
        <w:t>SKILLS</w:t>
      </w:r>
    </w:p>
    <w:p w:rsidR="00401C08" w:rsidRPr="000F6796" w:rsidRDefault="00401C08" w:rsidP="000F6796">
      <w:pPr>
        <w:rPr>
          <w:rFonts w:ascii="Calibri" w:hAnsi="Calibri"/>
          <w:sz w:val="22"/>
          <w:szCs w:val="22"/>
        </w:rPr>
      </w:pPr>
      <w:r w:rsidRPr="000F6796">
        <w:rPr>
          <w:rFonts w:ascii="Calibri" w:hAnsi="Calibri"/>
          <w:sz w:val="22"/>
          <w:szCs w:val="22"/>
        </w:rPr>
        <w:t>The language I am most comfortable with is Java.  I also have a good deal of experience in SQL, HTML, and Scheme and would consider myself proficient in those languages.  I used Visual Basic quite frequently in the past, and was almost as comfortable with it as I am with Java, but I have not used it since high school.  Furthermore, I have varying levels of experience with:</w:t>
      </w:r>
    </w:p>
    <w:tbl>
      <w:tblPr>
        <w:tblW w:w="84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0"/>
        <w:gridCol w:w="3060"/>
        <w:gridCol w:w="2880"/>
      </w:tblGrid>
      <w:tr w:rsidR="00401C08" w:rsidRPr="000F6796" w:rsidTr="000F6796">
        <w:tc>
          <w:tcPr>
            <w:tcW w:w="252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306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C++</w:t>
            </w:r>
          </w:p>
        </w:tc>
        <w:tc>
          <w:tcPr>
            <w:tcW w:w="288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CSS</w:t>
            </w:r>
          </w:p>
        </w:tc>
      </w:tr>
      <w:tr w:rsidR="00401C08" w:rsidRPr="000F6796" w:rsidTr="000F6796">
        <w:tc>
          <w:tcPr>
            <w:tcW w:w="252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PHP</w:t>
            </w:r>
          </w:p>
        </w:tc>
        <w:tc>
          <w:tcPr>
            <w:tcW w:w="306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Perl</w:t>
            </w:r>
          </w:p>
        </w:tc>
        <w:tc>
          <w:tcPr>
            <w:tcW w:w="288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Assembly</w:t>
            </w:r>
          </w:p>
        </w:tc>
      </w:tr>
      <w:tr w:rsidR="00401C08" w:rsidRPr="000F6796" w:rsidTr="000F6796">
        <w:tc>
          <w:tcPr>
            <w:tcW w:w="252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Prolog</w:t>
            </w:r>
          </w:p>
        </w:tc>
        <w:tc>
          <w:tcPr>
            <w:tcW w:w="306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JavaScript</w:t>
            </w:r>
          </w:p>
        </w:tc>
        <w:tc>
          <w:tcPr>
            <w:tcW w:w="2880" w:type="dxa"/>
          </w:tcPr>
          <w:p w:rsidR="00401C08" w:rsidRPr="000F6796" w:rsidRDefault="00401C08" w:rsidP="000F6796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0F6796">
              <w:rPr>
                <w:rFonts w:ascii="Calibri" w:hAnsi="Calibri"/>
                <w:sz w:val="22"/>
                <w:szCs w:val="22"/>
              </w:rPr>
              <w:t>Flash</w:t>
            </w:r>
          </w:p>
        </w:tc>
      </w:tr>
    </w:tbl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0F6796"/>
    <w:p w:rsidR="00401C08" w:rsidRDefault="00401C08" w:rsidP="003F206D">
      <w:pPr>
        <w:jc w:val="center"/>
      </w:pPr>
      <w:r>
        <w:t>- 9 -</w:t>
      </w:r>
    </w:p>
    <w:sectPr w:rsidR="00401C08" w:rsidSect="00EC6E14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08" w:rsidRDefault="00401C08">
      <w:r>
        <w:separator/>
      </w:r>
    </w:p>
  </w:endnote>
  <w:endnote w:type="continuationSeparator" w:id="0">
    <w:p w:rsidR="00401C08" w:rsidRDefault="00401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08" w:rsidRDefault="00401C08">
      <w:r>
        <w:separator/>
      </w:r>
    </w:p>
  </w:footnote>
  <w:footnote w:type="continuationSeparator" w:id="0">
    <w:p w:rsidR="00401C08" w:rsidRDefault="00401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/>
      </w:rPr>
    </w:lvl>
  </w:abstractNum>
  <w:abstractNum w:abstractNumId="4">
    <w:nsid w:val="4272416F"/>
    <w:multiLevelType w:val="hybridMultilevel"/>
    <w:tmpl w:val="1856E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473C2"/>
    <w:multiLevelType w:val="hybridMultilevel"/>
    <w:tmpl w:val="4D785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87360"/>
    <w:multiLevelType w:val="hybridMultilevel"/>
    <w:tmpl w:val="0510B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2048C"/>
    <w:multiLevelType w:val="hybridMultilevel"/>
    <w:tmpl w:val="4D76F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1DA75B4"/>
    <w:multiLevelType w:val="hybridMultilevel"/>
    <w:tmpl w:val="9EC0C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C0"/>
    <w:rsid w:val="00011B7B"/>
    <w:rsid w:val="0001241F"/>
    <w:rsid w:val="000269A8"/>
    <w:rsid w:val="000A5E66"/>
    <w:rsid w:val="000F6796"/>
    <w:rsid w:val="00137B61"/>
    <w:rsid w:val="00274B4F"/>
    <w:rsid w:val="002E074F"/>
    <w:rsid w:val="003166BE"/>
    <w:rsid w:val="0032385C"/>
    <w:rsid w:val="00361DE0"/>
    <w:rsid w:val="0037336A"/>
    <w:rsid w:val="00384257"/>
    <w:rsid w:val="003F206D"/>
    <w:rsid w:val="00401C08"/>
    <w:rsid w:val="00435627"/>
    <w:rsid w:val="00435BA7"/>
    <w:rsid w:val="00491CF6"/>
    <w:rsid w:val="004A0EC0"/>
    <w:rsid w:val="0055288D"/>
    <w:rsid w:val="00616CE8"/>
    <w:rsid w:val="00661917"/>
    <w:rsid w:val="007A5F3F"/>
    <w:rsid w:val="007B1F35"/>
    <w:rsid w:val="007D44B4"/>
    <w:rsid w:val="008005D5"/>
    <w:rsid w:val="008265F6"/>
    <w:rsid w:val="00836862"/>
    <w:rsid w:val="00910685"/>
    <w:rsid w:val="00AA26A3"/>
    <w:rsid w:val="00B87694"/>
    <w:rsid w:val="00BC5DFB"/>
    <w:rsid w:val="00C35CC5"/>
    <w:rsid w:val="00C72EE8"/>
    <w:rsid w:val="00E23010"/>
    <w:rsid w:val="00E70E88"/>
    <w:rsid w:val="00EC6E14"/>
    <w:rsid w:val="00F05E9A"/>
    <w:rsid w:val="00F127EE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796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A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ulletedList">
    <w:name w:val="Bulleted List"/>
    <w:basedOn w:val="BodyText"/>
    <w:uiPriority w:val="99"/>
    <w:rsid w:val="000A5E66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BodyText1">
    <w:name w:val="Body Text 1"/>
    <w:basedOn w:val="Normal"/>
    <w:next w:val="Normal"/>
    <w:autoRedefine/>
    <w:uiPriority w:val="99"/>
    <w:rsid w:val="000A5E66"/>
    <w:pPr>
      <w:tabs>
        <w:tab w:val="left" w:pos="900"/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5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AC2"/>
    <w:rPr>
      <w:sz w:val="24"/>
      <w:szCs w:val="24"/>
    </w:rPr>
  </w:style>
  <w:style w:type="paragraph" w:styleId="NormalWeb">
    <w:name w:val="Normal (Web)"/>
    <w:basedOn w:val="Normal"/>
    <w:uiPriority w:val="99"/>
    <w:rsid w:val="000F67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F6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uiPriority w:val="99"/>
    <w:rsid w:val="000F6796"/>
    <w:pPr>
      <w:jc w:val="right"/>
    </w:pPr>
    <w:rPr>
      <w:rFonts w:ascii="Century Gothic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uiPriority w:val="99"/>
    <w:rsid w:val="000F6796"/>
    <w:pPr>
      <w:spacing w:before="60"/>
      <w:jc w:val="right"/>
    </w:pPr>
    <w:rPr>
      <w:rFonts w:ascii="Century Gothic" w:hAnsi="Century Gothic"/>
      <w:sz w:val="16"/>
      <w:szCs w:val="20"/>
    </w:rPr>
  </w:style>
  <w:style w:type="paragraph" w:customStyle="1" w:styleId="Description">
    <w:name w:val="Description"/>
    <w:basedOn w:val="Normal"/>
    <w:uiPriority w:val="99"/>
    <w:rsid w:val="000F6796"/>
    <w:pPr>
      <w:numPr>
        <w:numId w:val="7"/>
      </w:numPr>
      <w:spacing w:after="80"/>
      <w:ind w:left="432" w:hanging="288"/>
    </w:pPr>
    <w:rPr>
      <w:rFonts w:ascii="Calibri" w:hAnsi="Calibri"/>
      <w:sz w:val="17"/>
      <w:szCs w:val="22"/>
    </w:rPr>
  </w:style>
  <w:style w:type="paragraph" w:customStyle="1" w:styleId="Dates">
    <w:name w:val="Dates"/>
    <w:basedOn w:val="Normal"/>
    <w:uiPriority w:val="99"/>
    <w:rsid w:val="000F6796"/>
    <w:rPr>
      <w:rFonts w:ascii="Calibri" w:hAnsi="Calibri"/>
      <w:color w:val="595959"/>
      <w:sz w:val="17"/>
      <w:szCs w:val="22"/>
    </w:rPr>
  </w:style>
  <w:style w:type="paragraph" w:customStyle="1" w:styleId="Italics">
    <w:name w:val="Italics"/>
    <w:basedOn w:val="Normal"/>
    <w:uiPriority w:val="99"/>
    <w:rsid w:val="000F6796"/>
    <w:rPr>
      <w:rFonts w:ascii="Calibri" w:hAnsi="Calibri"/>
      <w:i/>
      <w:sz w:val="17"/>
      <w:szCs w:val="22"/>
    </w:rPr>
  </w:style>
  <w:style w:type="paragraph" w:customStyle="1" w:styleId="ResumeBodyText">
    <w:name w:val="Resume Body Text"/>
    <w:basedOn w:val="Normal"/>
    <w:uiPriority w:val="99"/>
    <w:rsid w:val="000F6796"/>
    <w:rPr>
      <w:rFonts w:ascii="Calibri" w:hAnsi="Calibri"/>
      <w:sz w:val="17"/>
      <w:szCs w:val="22"/>
    </w:rPr>
  </w:style>
  <w:style w:type="paragraph" w:customStyle="1" w:styleId="SectionHeading">
    <w:name w:val="Section Heading"/>
    <w:basedOn w:val="Normal"/>
    <w:uiPriority w:val="99"/>
    <w:rsid w:val="000F6796"/>
    <w:rPr>
      <w:rFonts w:ascii="Cambria" w:hAnsi="Cambria"/>
      <w:caps/>
      <w:color w:val="595959"/>
      <w:spacing w:val="10"/>
      <w:sz w:val="15"/>
      <w:szCs w:val="22"/>
    </w:rPr>
  </w:style>
  <w:style w:type="paragraph" w:styleId="Header">
    <w:name w:val="header"/>
    <w:basedOn w:val="Normal"/>
    <w:link w:val="Head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AC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AC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C6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1577</Words>
  <Characters>8989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Cyle Lainson</dc:title>
  <dc:subject/>
  <dc:creator>Cyle Lainson</dc:creator>
  <cp:keywords/>
  <dc:description/>
  <cp:lastModifiedBy>Cyle Lainson</cp:lastModifiedBy>
  <cp:revision>2</cp:revision>
  <dcterms:created xsi:type="dcterms:W3CDTF">2011-02-09T21:41:00Z</dcterms:created>
  <dcterms:modified xsi:type="dcterms:W3CDTF">2011-02-09T21:41:00Z</dcterms:modified>
</cp:coreProperties>
</file>